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52517" w14:textId="7E7D8B5A" w:rsidR="00173DAD" w:rsidRPr="00173DAD" w:rsidRDefault="00173DAD" w:rsidP="00173DAD">
      <w:pPr>
        <w:ind w:firstLine="0"/>
        <w:jc w:val="right"/>
      </w:pPr>
      <w:bookmarkStart w:id="0" w:name="_GoBack"/>
      <w:bookmarkEnd w:id="0"/>
      <w:r>
        <w:rPr>
          <w:szCs w:val="28"/>
          <w:lang w:eastAsia="ru-RU"/>
        </w:rPr>
        <w:t>Утвержден</w:t>
      </w:r>
    </w:p>
    <w:p w14:paraId="53DC4BBF" w14:textId="77777777" w:rsidR="00173DAD" w:rsidRDefault="00173DAD" w:rsidP="00173DAD">
      <w:pPr>
        <w:ind w:firstLine="0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Pr="00375F05">
        <w:rPr>
          <w:szCs w:val="28"/>
          <w:lang w:eastAsia="ru-RU"/>
        </w:rPr>
        <w:t>остановлени</w:t>
      </w:r>
      <w:r>
        <w:rPr>
          <w:szCs w:val="28"/>
          <w:lang w:eastAsia="ru-RU"/>
        </w:rPr>
        <w:t>ем</w:t>
      </w:r>
      <w:r w:rsidRPr="00375F05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А</w:t>
      </w:r>
      <w:r w:rsidRPr="00375F05">
        <w:rPr>
          <w:szCs w:val="28"/>
          <w:lang w:eastAsia="ru-RU"/>
        </w:rPr>
        <w:t>дминистрации</w:t>
      </w:r>
    </w:p>
    <w:p w14:paraId="45397FB4" w14:textId="77777777" w:rsidR="00173DAD" w:rsidRDefault="00173DAD" w:rsidP="00173DAD">
      <w:pPr>
        <w:ind w:firstLine="0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Балахнинского муниципального округа</w:t>
      </w:r>
    </w:p>
    <w:p w14:paraId="25EE2B8F" w14:textId="77777777" w:rsidR="00173DAD" w:rsidRDefault="00173DAD" w:rsidP="00173DAD">
      <w:pPr>
        <w:ind w:firstLine="0"/>
        <w:jc w:val="right"/>
        <w:rPr>
          <w:szCs w:val="28"/>
          <w:lang w:eastAsia="ru-RU"/>
        </w:rPr>
      </w:pPr>
      <w:r w:rsidRPr="00375F05">
        <w:rPr>
          <w:szCs w:val="28"/>
          <w:lang w:eastAsia="ru-RU"/>
        </w:rPr>
        <w:t>Нижегородской области</w:t>
      </w:r>
    </w:p>
    <w:p w14:paraId="55ECD29F" w14:textId="1D82ABA8" w:rsidR="00173DAD" w:rsidRDefault="00173DAD" w:rsidP="00173DAD">
      <w:pPr>
        <w:ind w:firstLine="0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о</w:t>
      </w:r>
      <w:r w:rsidRPr="00375F05">
        <w:rPr>
          <w:szCs w:val="28"/>
          <w:lang w:eastAsia="ru-RU"/>
        </w:rPr>
        <w:t>т</w:t>
      </w:r>
      <w:r>
        <w:rPr>
          <w:szCs w:val="28"/>
          <w:lang w:eastAsia="ru-RU"/>
        </w:rPr>
        <w:t xml:space="preserve"> 18.02.2026 </w:t>
      </w:r>
      <w:r w:rsidRPr="00375F05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377</w:t>
      </w:r>
    </w:p>
    <w:p w14:paraId="3B69D8C9" w14:textId="77777777" w:rsidR="00173DAD" w:rsidRPr="00173DAD" w:rsidRDefault="00173DAD" w:rsidP="00173DAD">
      <w:pPr>
        <w:ind w:firstLine="0"/>
        <w:jc w:val="center"/>
        <w:rPr>
          <w:b/>
          <w:bCs/>
        </w:rPr>
      </w:pPr>
    </w:p>
    <w:p w14:paraId="795913EC" w14:textId="77777777" w:rsidR="00173DAD" w:rsidRPr="00173DAD" w:rsidRDefault="00173DAD" w:rsidP="00173DAD">
      <w:pPr>
        <w:ind w:firstLine="0"/>
        <w:jc w:val="center"/>
        <w:rPr>
          <w:b/>
          <w:bCs/>
        </w:rPr>
      </w:pPr>
      <w:r w:rsidRPr="00173DAD">
        <w:rPr>
          <w:b/>
          <w:bCs/>
        </w:rPr>
        <w:t>Комплексный план мероприятий по профилактике гриппа, респираторных инфекций, в том числе новой коронавирусной инфекции, внебольничных пневмоний на территории Балахнинского муниципального округа Нижегородской области на 2026 - 2028 годы</w:t>
      </w:r>
    </w:p>
    <w:p w14:paraId="695E2FBB" w14:textId="77777777" w:rsidR="00173DAD" w:rsidRPr="00173DAD" w:rsidRDefault="00173DAD" w:rsidP="00173DAD">
      <w:pPr>
        <w:ind w:firstLine="0"/>
        <w:jc w:val="center"/>
        <w:rPr>
          <w:b/>
          <w:bCs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6291"/>
        <w:gridCol w:w="3697"/>
        <w:gridCol w:w="3697"/>
      </w:tblGrid>
      <w:tr w:rsidR="00173DAD" w:rsidRPr="00173DAD" w14:paraId="665610AB" w14:textId="77777777" w:rsidTr="00173DAD">
        <w:trPr>
          <w:jc w:val="center"/>
        </w:trPr>
        <w:tc>
          <w:tcPr>
            <w:tcW w:w="1101" w:type="dxa"/>
          </w:tcPr>
          <w:p w14:paraId="5D5A0175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№</w:t>
            </w:r>
          </w:p>
        </w:tc>
        <w:tc>
          <w:tcPr>
            <w:tcW w:w="6291" w:type="dxa"/>
          </w:tcPr>
          <w:p w14:paraId="60F6CE41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Мероприятия</w:t>
            </w:r>
          </w:p>
        </w:tc>
        <w:tc>
          <w:tcPr>
            <w:tcW w:w="3697" w:type="dxa"/>
          </w:tcPr>
          <w:p w14:paraId="77536AE7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Срок исполнения</w:t>
            </w:r>
          </w:p>
        </w:tc>
        <w:tc>
          <w:tcPr>
            <w:tcW w:w="3697" w:type="dxa"/>
          </w:tcPr>
          <w:p w14:paraId="56391135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Ответственный исполнитель</w:t>
            </w:r>
          </w:p>
        </w:tc>
      </w:tr>
      <w:tr w:rsidR="00173DAD" w:rsidRPr="00173DAD" w14:paraId="039DBBDC" w14:textId="77777777" w:rsidTr="00173DAD">
        <w:trPr>
          <w:jc w:val="center"/>
        </w:trPr>
        <w:tc>
          <w:tcPr>
            <w:tcW w:w="14786" w:type="dxa"/>
            <w:gridSpan w:val="4"/>
          </w:tcPr>
          <w:p w14:paraId="0ECA57FA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 xml:space="preserve">Ӏ Мероприятия в </w:t>
            </w:r>
            <w:proofErr w:type="spellStart"/>
            <w:r w:rsidRPr="00173DAD">
              <w:rPr>
                <w:szCs w:val="24"/>
              </w:rPr>
              <w:t>предэпидемический</w:t>
            </w:r>
            <w:proofErr w:type="spellEnd"/>
            <w:r w:rsidRPr="00173DAD">
              <w:rPr>
                <w:szCs w:val="24"/>
              </w:rPr>
              <w:t xml:space="preserve"> период</w:t>
            </w:r>
          </w:p>
        </w:tc>
      </w:tr>
      <w:tr w:rsidR="00173DAD" w:rsidRPr="00173DAD" w14:paraId="10697353" w14:textId="77777777" w:rsidTr="00173DAD">
        <w:trPr>
          <w:jc w:val="center"/>
        </w:trPr>
        <w:tc>
          <w:tcPr>
            <w:tcW w:w="14786" w:type="dxa"/>
            <w:gridSpan w:val="4"/>
          </w:tcPr>
          <w:p w14:paraId="553C9693" w14:textId="77777777" w:rsidR="00173DAD" w:rsidRPr="00173DAD" w:rsidRDefault="00173DAD" w:rsidP="00173DAD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73DAD">
              <w:rPr>
                <w:rFonts w:ascii="Times New Roman" w:hAnsi="Times New Roman" w:cs="Times New Roman"/>
              </w:rPr>
              <w:t>Организационно – методическая работа</w:t>
            </w:r>
          </w:p>
        </w:tc>
      </w:tr>
      <w:tr w:rsidR="00173DAD" w:rsidRPr="00173DAD" w14:paraId="586226E2" w14:textId="77777777" w:rsidTr="00173DAD">
        <w:trPr>
          <w:jc w:val="center"/>
        </w:trPr>
        <w:tc>
          <w:tcPr>
            <w:tcW w:w="1101" w:type="dxa"/>
          </w:tcPr>
          <w:p w14:paraId="3879FC89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1.1</w:t>
            </w:r>
          </w:p>
        </w:tc>
        <w:tc>
          <w:tcPr>
            <w:tcW w:w="6291" w:type="dxa"/>
          </w:tcPr>
          <w:p w14:paraId="3AD9F540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Обеспечить координацию работы служб и ведомств по выполнению комплекса мероприятий по профилактике гриппа, ОРВИ, новой коронавирусной инфекции и внебольничных пневмоний</w:t>
            </w:r>
          </w:p>
        </w:tc>
        <w:tc>
          <w:tcPr>
            <w:tcW w:w="3697" w:type="dxa"/>
          </w:tcPr>
          <w:p w14:paraId="56A27E27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постоянно</w:t>
            </w:r>
          </w:p>
        </w:tc>
        <w:tc>
          <w:tcPr>
            <w:tcW w:w="3697" w:type="dxa"/>
          </w:tcPr>
          <w:p w14:paraId="32CE7935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Балахнинский территориальный отдел Управления Роспотребнадзора по Нижегородской области (далее – ТО)</w:t>
            </w:r>
          </w:p>
          <w:p w14:paraId="360CB455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  <w:p w14:paraId="206EDEB2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Администрация Балахнинского муниципального округа Нижегородской области (далее – Администрация БМО)</w:t>
            </w:r>
          </w:p>
        </w:tc>
      </w:tr>
      <w:tr w:rsidR="00173DAD" w:rsidRPr="00173DAD" w14:paraId="4F7E041D" w14:textId="77777777" w:rsidTr="00173DAD">
        <w:trPr>
          <w:jc w:val="center"/>
        </w:trPr>
        <w:tc>
          <w:tcPr>
            <w:tcW w:w="1101" w:type="dxa"/>
          </w:tcPr>
          <w:p w14:paraId="487A8C3C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1.2</w:t>
            </w:r>
          </w:p>
        </w:tc>
        <w:tc>
          <w:tcPr>
            <w:tcW w:w="6291" w:type="dxa"/>
          </w:tcPr>
          <w:p w14:paraId="2062B55D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Выносить вопросы о заболеваемости гриппом и ОРВИ, новой коронавирусной инфекции, ходе прививочной кампании, готовности работы учреждений (организаций) в холодный период года, профилактических и противоэпидемических мероприятий в период повышенной заболеваемости с целью разрыва механизма передачи респираторных инфекций на:</w:t>
            </w:r>
          </w:p>
          <w:p w14:paraId="05D462EB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- заседаниях </w:t>
            </w:r>
            <w:proofErr w:type="spellStart"/>
            <w:r w:rsidRPr="00173DAD">
              <w:rPr>
                <w:szCs w:val="24"/>
              </w:rPr>
              <w:t>санитарно</w:t>
            </w:r>
            <w:proofErr w:type="spellEnd"/>
            <w:r w:rsidRPr="00173DAD">
              <w:rPr>
                <w:szCs w:val="24"/>
              </w:rPr>
              <w:t xml:space="preserve"> - противоэпидемических и межведомственных комиссиях;</w:t>
            </w:r>
          </w:p>
          <w:p w14:paraId="3FE37257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конференциях (совещания) в медицинских организациях, органах управления образования и социального обслуживания населения.</w:t>
            </w:r>
          </w:p>
        </w:tc>
        <w:tc>
          <w:tcPr>
            <w:tcW w:w="3697" w:type="dxa"/>
          </w:tcPr>
          <w:p w14:paraId="13A64A73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ежегодно: сентябрь-март и при осложнении эпидситуации</w:t>
            </w:r>
          </w:p>
        </w:tc>
        <w:tc>
          <w:tcPr>
            <w:tcW w:w="3697" w:type="dxa"/>
          </w:tcPr>
          <w:p w14:paraId="6D82E542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ТО </w:t>
            </w:r>
          </w:p>
          <w:p w14:paraId="51A1F9C1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  <w:p w14:paraId="4DF746CA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Администрация БМО</w:t>
            </w:r>
          </w:p>
          <w:p w14:paraId="22639FE2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  <w:p w14:paraId="62F9552D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ГБУЗ НО «Балахнинская ЦРБ» </w:t>
            </w:r>
          </w:p>
          <w:p w14:paraId="12458268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  <w:p w14:paraId="0FA88835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Руководители предприятий, учреждений всех форм собственности</w:t>
            </w:r>
          </w:p>
        </w:tc>
      </w:tr>
      <w:tr w:rsidR="00173DAD" w:rsidRPr="00173DAD" w14:paraId="2293E3C2" w14:textId="77777777" w:rsidTr="00173DAD">
        <w:trPr>
          <w:jc w:val="center"/>
        </w:trPr>
        <w:tc>
          <w:tcPr>
            <w:tcW w:w="1101" w:type="dxa"/>
          </w:tcPr>
          <w:p w14:paraId="3070A27B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1.3</w:t>
            </w:r>
          </w:p>
        </w:tc>
        <w:tc>
          <w:tcPr>
            <w:tcW w:w="6291" w:type="dxa"/>
          </w:tcPr>
          <w:p w14:paraId="6C160945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Принять меры по обеспечению надлежащих условий </w:t>
            </w:r>
            <w:r w:rsidRPr="00173DAD">
              <w:rPr>
                <w:szCs w:val="24"/>
              </w:rPr>
              <w:lastRenderedPageBreak/>
              <w:t xml:space="preserve">работы (учебы) в рамках исполнения санитарного законодательства в период сезонного и эпидемического подъема заболеваемости гриппом, ОРВИ </w:t>
            </w:r>
          </w:p>
        </w:tc>
        <w:tc>
          <w:tcPr>
            <w:tcW w:w="3697" w:type="dxa"/>
          </w:tcPr>
          <w:p w14:paraId="246E8BF0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lastRenderedPageBreak/>
              <w:t>в период эпидсезона</w:t>
            </w:r>
          </w:p>
        </w:tc>
        <w:tc>
          <w:tcPr>
            <w:tcW w:w="3697" w:type="dxa"/>
          </w:tcPr>
          <w:p w14:paraId="3FFB3102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Руководители предприятий, </w:t>
            </w:r>
            <w:r w:rsidRPr="00173DAD">
              <w:rPr>
                <w:szCs w:val="24"/>
              </w:rPr>
              <w:lastRenderedPageBreak/>
              <w:t>учреждений всех форм собственности</w:t>
            </w:r>
          </w:p>
        </w:tc>
      </w:tr>
      <w:tr w:rsidR="00173DAD" w:rsidRPr="00173DAD" w14:paraId="7BD16086" w14:textId="77777777" w:rsidTr="00173DAD">
        <w:trPr>
          <w:jc w:val="center"/>
        </w:trPr>
        <w:tc>
          <w:tcPr>
            <w:tcW w:w="1101" w:type="dxa"/>
          </w:tcPr>
          <w:p w14:paraId="1E954EA3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lastRenderedPageBreak/>
              <w:t>1.4</w:t>
            </w:r>
          </w:p>
        </w:tc>
        <w:tc>
          <w:tcPr>
            <w:tcW w:w="6291" w:type="dxa"/>
          </w:tcPr>
          <w:p w14:paraId="60F68FCA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Осуществлять контроль готовности организаций к работе в зимний период по поддержанию необходимого температурного режима в образовательных, социальных, медицинских организациях, жилых домах, на транспорте и по созданию в указанный период надлежащих условий для работающих на открытом воздухе</w:t>
            </w:r>
          </w:p>
        </w:tc>
        <w:tc>
          <w:tcPr>
            <w:tcW w:w="3697" w:type="dxa"/>
          </w:tcPr>
          <w:p w14:paraId="6DF72AA5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ежегодно: сентябрь - октябрь</w:t>
            </w:r>
          </w:p>
        </w:tc>
        <w:tc>
          <w:tcPr>
            <w:tcW w:w="3697" w:type="dxa"/>
          </w:tcPr>
          <w:p w14:paraId="3E2BFC38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Администрация БМО </w:t>
            </w:r>
          </w:p>
          <w:p w14:paraId="3877C8FC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  <w:p w14:paraId="666640D0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Руководители предприятий, учреждений всех форм собственности</w:t>
            </w:r>
          </w:p>
        </w:tc>
      </w:tr>
      <w:tr w:rsidR="00173DAD" w:rsidRPr="00173DAD" w14:paraId="34D56200" w14:textId="77777777" w:rsidTr="00173DAD">
        <w:trPr>
          <w:jc w:val="center"/>
        </w:trPr>
        <w:tc>
          <w:tcPr>
            <w:tcW w:w="1101" w:type="dxa"/>
          </w:tcPr>
          <w:p w14:paraId="2A70E347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1.5</w:t>
            </w:r>
          </w:p>
        </w:tc>
        <w:tc>
          <w:tcPr>
            <w:tcW w:w="6291" w:type="dxa"/>
          </w:tcPr>
          <w:p w14:paraId="47CBD22A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Предусмотреть выделение финансовых средств на закупку: </w:t>
            </w:r>
          </w:p>
          <w:p w14:paraId="714A7803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вакцин против гриппа для иммунизации сотрудников, не подлежащих прививкам против гриппа в рамках Национального календаря;</w:t>
            </w:r>
          </w:p>
          <w:p w14:paraId="50EAF45D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 - вакцин для профилактики пневмококковой инфекции для детей 2-5 лет, призывников и лиц старше 60 лет с хроническими заболеваниями бронхолегочной системы; </w:t>
            </w:r>
          </w:p>
          <w:p w14:paraId="60AD7591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- препаратов для проведения неспецифической профилактики гриппа и ОРВИ; </w:t>
            </w:r>
          </w:p>
          <w:p w14:paraId="79841716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- противовирусных препаратов в целях создания и поддержания неснижаемого запаса; </w:t>
            </w:r>
          </w:p>
          <w:p w14:paraId="5B7697E8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необходимого оборудования для обеспечения качественного лечения и диагностики гриппа;</w:t>
            </w:r>
          </w:p>
          <w:p w14:paraId="6FAE954A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 - средств индивидуальной защиты (маски и респираторы, защитные костюмы); </w:t>
            </w:r>
          </w:p>
          <w:p w14:paraId="17A23B4F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-средств гигиены (мыло, одноразовые полотенца); </w:t>
            </w:r>
          </w:p>
          <w:p w14:paraId="45CA1041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-антисептиков для рук; </w:t>
            </w:r>
          </w:p>
          <w:p w14:paraId="73DE5D2F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дезинфицирующих средств;</w:t>
            </w:r>
          </w:p>
          <w:p w14:paraId="34A9D088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рециркуляторов;</w:t>
            </w:r>
          </w:p>
          <w:p w14:paraId="71B1C001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бесконтактных термометров.</w:t>
            </w:r>
          </w:p>
        </w:tc>
        <w:tc>
          <w:tcPr>
            <w:tcW w:w="3697" w:type="dxa"/>
          </w:tcPr>
          <w:p w14:paraId="4B1FD4F5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ежегодно: август-октябрь</w:t>
            </w:r>
          </w:p>
        </w:tc>
        <w:tc>
          <w:tcPr>
            <w:tcW w:w="3697" w:type="dxa"/>
          </w:tcPr>
          <w:p w14:paraId="1F3998BE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Руководители предприятий, учреждений всех форм собственности</w:t>
            </w:r>
          </w:p>
          <w:p w14:paraId="7FA56D69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  <w:p w14:paraId="086364C9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681E2E70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  <w:p w14:paraId="68E85A19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</w:tr>
      <w:tr w:rsidR="00173DAD" w:rsidRPr="00173DAD" w14:paraId="4B916A6F" w14:textId="77777777" w:rsidTr="00173DAD">
        <w:trPr>
          <w:jc w:val="center"/>
        </w:trPr>
        <w:tc>
          <w:tcPr>
            <w:tcW w:w="1101" w:type="dxa"/>
          </w:tcPr>
          <w:p w14:paraId="791D6992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1.6</w:t>
            </w:r>
          </w:p>
        </w:tc>
        <w:tc>
          <w:tcPr>
            <w:tcW w:w="6291" w:type="dxa"/>
          </w:tcPr>
          <w:p w14:paraId="7868027E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Обеспечить своевременность обследования технического состояния вентиляции</w:t>
            </w:r>
          </w:p>
        </w:tc>
        <w:tc>
          <w:tcPr>
            <w:tcW w:w="3697" w:type="dxa"/>
          </w:tcPr>
          <w:p w14:paraId="493490BC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в регламентированные сроки</w:t>
            </w:r>
          </w:p>
        </w:tc>
        <w:tc>
          <w:tcPr>
            <w:tcW w:w="3697" w:type="dxa"/>
          </w:tcPr>
          <w:p w14:paraId="00A16AF8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Руководители предприятий и организаций всех форм собственности</w:t>
            </w:r>
          </w:p>
        </w:tc>
      </w:tr>
      <w:tr w:rsidR="00173DAD" w:rsidRPr="00173DAD" w14:paraId="56678B5B" w14:textId="77777777" w:rsidTr="00173DAD">
        <w:trPr>
          <w:jc w:val="center"/>
        </w:trPr>
        <w:tc>
          <w:tcPr>
            <w:tcW w:w="1101" w:type="dxa"/>
          </w:tcPr>
          <w:p w14:paraId="24AD02F6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1.7</w:t>
            </w:r>
          </w:p>
        </w:tc>
        <w:tc>
          <w:tcPr>
            <w:tcW w:w="6291" w:type="dxa"/>
          </w:tcPr>
          <w:p w14:paraId="1C57661F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Осуществлять контроль посещаемости детей образовательных организаций, уточнять причины их отсутствия.</w:t>
            </w:r>
          </w:p>
        </w:tc>
        <w:tc>
          <w:tcPr>
            <w:tcW w:w="3697" w:type="dxa"/>
          </w:tcPr>
          <w:p w14:paraId="5FF56310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ежедневно</w:t>
            </w:r>
          </w:p>
        </w:tc>
        <w:tc>
          <w:tcPr>
            <w:tcW w:w="3697" w:type="dxa"/>
          </w:tcPr>
          <w:p w14:paraId="63E658AB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Управление образования и социально-правовой защиты детства Администрации БМО</w:t>
            </w:r>
          </w:p>
          <w:p w14:paraId="16E47BA1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</w:tr>
      <w:tr w:rsidR="00173DAD" w:rsidRPr="00173DAD" w14:paraId="26DC752D" w14:textId="77777777" w:rsidTr="00173DAD">
        <w:trPr>
          <w:jc w:val="center"/>
        </w:trPr>
        <w:tc>
          <w:tcPr>
            <w:tcW w:w="1101" w:type="dxa"/>
          </w:tcPr>
          <w:p w14:paraId="5D5A00EB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lastRenderedPageBreak/>
              <w:t>1.8</w:t>
            </w:r>
          </w:p>
        </w:tc>
        <w:tc>
          <w:tcPr>
            <w:tcW w:w="6291" w:type="dxa"/>
          </w:tcPr>
          <w:p w14:paraId="60E20F8F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Информировать ТО при:</w:t>
            </w:r>
          </w:p>
          <w:p w14:paraId="5B7BD922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отсутствии 20% и более списочного состава детей организованного коллектива (группы, класса, в целом по учреждению) по причине заболеваемости респираторными инфекциями;</w:t>
            </w:r>
          </w:p>
          <w:p w14:paraId="3945D4AE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регистрации 5 и более случаев гриппа или ОРВИ в течение 7 дней;</w:t>
            </w:r>
          </w:p>
          <w:p w14:paraId="46FCDD32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регистрации 3 и более случаев внебольничных пневмоний в организованных коллективах детей и взрослых в течение от 1-й до 3-х недель;</w:t>
            </w:r>
          </w:p>
          <w:p w14:paraId="6DBE93AA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регистрации 2-х и более случаев заболевания внебольничной пневмонией в неспециализированных отделениях стационаров медицинских организаций, учреждениях социального обеспечения, интернатах, детских организациях отдыха и оздоровления в течение от 1-й до 3-х недель;</w:t>
            </w:r>
          </w:p>
          <w:p w14:paraId="4333CC0E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регистрации 3-х случаев новой коронавирусной инфекции;</w:t>
            </w:r>
          </w:p>
          <w:p w14:paraId="3528131F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- о летальных случаях от гриппа, внебольничных пневмоний гриппозной и COVID-19 этиологии </w:t>
            </w:r>
          </w:p>
          <w:p w14:paraId="5D726487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- о заболеваемости респираторными инфекциями на птицеводческих и свиноводческих предприятиях; </w:t>
            </w:r>
          </w:p>
          <w:p w14:paraId="088767D6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  <w:tc>
          <w:tcPr>
            <w:tcW w:w="3697" w:type="dxa"/>
          </w:tcPr>
          <w:p w14:paraId="4DA73995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оперативно при ситуации</w:t>
            </w:r>
          </w:p>
        </w:tc>
        <w:tc>
          <w:tcPr>
            <w:tcW w:w="3697" w:type="dxa"/>
          </w:tcPr>
          <w:p w14:paraId="2358F5DA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Руководители организаций социального обеспечения, образовательных, оздоровительных, медицинских организаций всех форм собственности и ведомственной подчиненности, руководители предприятий, учреждений всех форм собственности</w:t>
            </w:r>
          </w:p>
        </w:tc>
      </w:tr>
      <w:tr w:rsidR="00173DAD" w:rsidRPr="00173DAD" w14:paraId="45B38C5F" w14:textId="77777777" w:rsidTr="00173DAD">
        <w:trPr>
          <w:jc w:val="center"/>
        </w:trPr>
        <w:tc>
          <w:tcPr>
            <w:tcW w:w="1101" w:type="dxa"/>
          </w:tcPr>
          <w:p w14:paraId="72881609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1.9</w:t>
            </w:r>
          </w:p>
        </w:tc>
        <w:tc>
          <w:tcPr>
            <w:tcW w:w="6291" w:type="dxa"/>
          </w:tcPr>
          <w:p w14:paraId="69C25D8A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Проводить обучающие семинары (включая разбор клинических случаев) по клинике, диагностике, профилактике гриппа, ОРВИ, COVID-19 и внебольничных пневмоний, тактике ведения больных и проведения лабораторных исследований с целью этиологической расшифровки для медицинских работников, в т.ч. </w:t>
            </w:r>
            <w:proofErr w:type="spellStart"/>
            <w:r w:rsidRPr="00173DAD">
              <w:rPr>
                <w:szCs w:val="24"/>
              </w:rPr>
              <w:t>перепрофилируемых</w:t>
            </w:r>
            <w:proofErr w:type="spellEnd"/>
            <w:r w:rsidRPr="00173DAD">
              <w:rPr>
                <w:szCs w:val="24"/>
              </w:rPr>
              <w:t xml:space="preserve"> стационаров, медицинских работников образовательных и социальных учреждений</w:t>
            </w:r>
          </w:p>
        </w:tc>
        <w:tc>
          <w:tcPr>
            <w:tcW w:w="3697" w:type="dxa"/>
          </w:tcPr>
          <w:p w14:paraId="608B6427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ежегодно, по плану</w:t>
            </w:r>
          </w:p>
        </w:tc>
        <w:tc>
          <w:tcPr>
            <w:tcW w:w="3697" w:type="dxa"/>
          </w:tcPr>
          <w:p w14:paraId="5E8E1105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0B2FD964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</w:tr>
      <w:tr w:rsidR="00173DAD" w:rsidRPr="00173DAD" w14:paraId="6DE66B05" w14:textId="77777777" w:rsidTr="00173DAD">
        <w:trPr>
          <w:jc w:val="center"/>
        </w:trPr>
        <w:tc>
          <w:tcPr>
            <w:tcW w:w="1101" w:type="dxa"/>
          </w:tcPr>
          <w:p w14:paraId="141CF773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1.10</w:t>
            </w:r>
          </w:p>
        </w:tc>
        <w:tc>
          <w:tcPr>
            <w:tcW w:w="6291" w:type="dxa"/>
          </w:tcPr>
          <w:p w14:paraId="364DAF93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Проводить семинары с руководителями образовательных и социальных учреждений по вопросам организации и проведению мероприятий по разрыву механизма передачи респираторных инфекций, включая COVID-I9 в </w:t>
            </w:r>
            <w:proofErr w:type="spellStart"/>
            <w:r w:rsidRPr="00173DAD">
              <w:rPr>
                <w:szCs w:val="24"/>
              </w:rPr>
              <w:lastRenderedPageBreak/>
              <w:t>предэпидемический</w:t>
            </w:r>
            <w:proofErr w:type="spellEnd"/>
            <w:r w:rsidRPr="00173DAD">
              <w:rPr>
                <w:szCs w:val="24"/>
              </w:rPr>
              <w:t xml:space="preserve"> период и период повышенной заболеваемости гриппом, ОРВИ, внебольничными пневмониями.</w:t>
            </w:r>
          </w:p>
        </w:tc>
        <w:tc>
          <w:tcPr>
            <w:tcW w:w="3697" w:type="dxa"/>
          </w:tcPr>
          <w:p w14:paraId="5D55681A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lastRenderedPageBreak/>
              <w:t>ежегодно, по плану</w:t>
            </w:r>
          </w:p>
        </w:tc>
        <w:tc>
          <w:tcPr>
            <w:tcW w:w="3697" w:type="dxa"/>
          </w:tcPr>
          <w:p w14:paraId="30879526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Управление образования и социально-правовой защиты детства Администрации БМО</w:t>
            </w:r>
          </w:p>
          <w:p w14:paraId="5C719544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  <w:p w14:paraId="0C782FF7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proofErr w:type="gramStart"/>
            <w:r w:rsidRPr="00173DAD">
              <w:rPr>
                <w:szCs w:val="24"/>
              </w:rPr>
              <w:lastRenderedPageBreak/>
              <w:t>ГКУ</w:t>
            </w:r>
            <w:proofErr w:type="gramEnd"/>
            <w:r w:rsidRPr="00173DAD">
              <w:rPr>
                <w:szCs w:val="24"/>
              </w:rPr>
              <w:t xml:space="preserve"> НО УСЗН Балахнинского муниципального округа</w:t>
            </w:r>
          </w:p>
          <w:p w14:paraId="79D4DD89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  <w:p w14:paraId="7643C38F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20B22948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</w:tr>
      <w:tr w:rsidR="00173DAD" w:rsidRPr="00173DAD" w14:paraId="30EB7CDF" w14:textId="77777777" w:rsidTr="00173DAD">
        <w:trPr>
          <w:jc w:val="center"/>
        </w:trPr>
        <w:tc>
          <w:tcPr>
            <w:tcW w:w="1101" w:type="dxa"/>
          </w:tcPr>
          <w:p w14:paraId="3BA4A40A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lastRenderedPageBreak/>
              <w:t>1.11</w:t>
            </w:r>
          </w:p>
        </w:tc>
        <w:tc>
          <w:tcPr>
            <w:tcW w:w="6291" w:type="dxa"/>
          </w:tcPr>
          <w:p w14:paraId="3635EBF9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Информировать население об эпидемической ситуации по заболеваемости гриппом и ОРВИ, COVID-l9, необходимости вакцинации против гриппа и последствиях отказа,  начале прививочной кампании, необходимости своевременного обращения в случае появления признаков заболевания</w:t>
            </w:r>
          </w:p>
          <w:p w14:paraId="4DAA8F37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  <w:tc>
          <w:tcPr>
            <w:tcW w:w="3697" w:type="dxa"/>
          </w:tcPr>
          <w:p w14:paraId="23451011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в течение года и по эпидситуации</w:t>
            </w:r>
          </w:p>
        </w:tc>
        <w:tc>
          <w:tcPr>
            <w:tcW w:w="3697" w:type="dxa"/>
          </w:tcPr>
          <w:p w14:paraId="2B8622E9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ТО </w:t>
            </w:r>
          </w:p>
          <w:p w14:paraId="53F60A1A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  <w:p w14:paraId="20EE6FE6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764785F8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</w:tr>
      <w:tr w:rsidR="00173DAD" w:rsidRPr="00173DAD" w14:paraId="1E3A2741" w14:textId="77777777" w:rsidTr="00173DAD">
        <w:trPr>
          <w:jc w:val="center"/>
        </w:trPr>
        <w:tc>
          <w:tcPr>
            <w:tcW w:w="14786" w:type="dxa"/>
            <w:gridSpan w:val="4"/>
          </w:tcPr>
          <w:p w14:paraId="55224190" w14:textId="77777777" w:rsidR="00173DAD" w:rsidRPr="00173DAD" w:rsidRDefault="00173DAD" w:rsidP="00173DAD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73DAD">
              <w:rPr>
                <w:rFonts w:ascii="Times New Roman" w:hAnsi="Times New Roman" w:cs="Times New Roman"/>
              </w:rPr>
              <w:t>Медицинское обеспечение</w:t>
            </w:r>
          </w:p>
        </w:tc>
      </w:tr>
      <w:tr w:rsidR="00173DAD" w:rsidRPr="00173DAD" w14:paraId="5A6D823A" w14:textId="77777777" w:rsidTr="00173DAD">
        <w:trPr>
          <w:jc w:val="center"/>
        </w:trPr>
        <w:tc>
          <w:tcPr>
            <w:tcW w:w="1101" w:type="dxa"/>
          </w:tcPr>
          <w:p w14:paraId="38009858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2.1</w:t>
            </w:r>
          </w:p>
        </w:tc>
        <w:tc>
          <w:tcPr>
            <w:tcW w:w="6291" w:type="dxa"/>
          </w:tcPr>
          <w:p w14:paraId="09E1367F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Проводить перерасчёт потребности: </w:t>
            </w:r>
          </w:p>
          <w:p w14:paraId="1FF46767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- профилактических и лечебных препаратов, оборудования, имущества, средств индивидуальной защиты, дезинфицирующих средств, госпитальной базы с учетом очередности перепрофилирования; </w:t>
            </w:r>
          </w:p>
          <w:p w14:paraId="7E2F95E8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- в вакцинах против гриппа и пневмококковой инфекции; </w:t>
            </w:r>
          </w:p>
          <w:p w14:paraId="0296EE08" w14:textId="77777777" w:rsidR="00173DAD" w:rsidRPr="00173DAD" w:rsidRDefault="00173DAD" w:rsidP="00173DAD">
            <w:pPr>
              <w:ind w:firstLine="0"/>
            </w:pPr>
            <w:r w:rsidRPr="00173DAD">
              <w:rPr>
                <w:szCs w:val="24"/>
              </w:rPr>
              <w:t>- препаратов, предназначенных для экстренной химиопрофилактики гриппа, с учётом численности, возрастной структуры населения, в том числе групп риска</w:t>
            </w:r>
          </w:p>
        </w:tc>
        <w:tc>
          <w:tcPr>
            <w:tcW w:w="3697" w:type="dxa"/>
          </w:tcPr>
          <w:p w14:paraId="7336490C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в зависимости от эпидситуации</w:t>
            </w:r>
          </w:p>
          <w:p w14:paraId="049D4EA5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</w:p>
          <w:p w14:paraId="21DECF1C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</w:p>
          <w:p w14:paraId="7BBC1D5D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ежегодно: август-сентябрь корректировка при необходимости - январь-февраль (для формирования дополнительной заявки)</w:t>
            </w:r>
          </w:p>
          <w:p w14:paraId="7ABF81D3" w14:textId="77777777" w:rsidR="00173DAD" w:rsidRPr="00173DAD" w:rsidRDefault="00173DAD" w:rsidP="00173DAD">
            <w:pPr>
              <w:ind w:firstLine="0"/>
              <w:jc w:val="center"/>
            </w:pPr>
          </w:p>
        </w:tc>
        <w:tc>
          <w:tcPr>
            <w:tcW w:w="3697" w:type="dxa"/>
          </w:tcPr>
          <w:p w14:paraId="1FE48466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1CB80391" w14:textId="77777777" w:rsidR="00173DAD" w:rsidRPr="00173DAD" w:rsidRDefault="00173DAD" w:rsidP="00173DAD">
            <w:pPr>
              <w:ind w:firstLine="0"/>
            </w:pPr>
          </w:p>
        </w:tc>
      </w:tr>
      <w:tr w:rsidR="00173DAD" w:rsidRPr="00173DAD" w14:paraId="132A1AFC" w14:textId="77777777" w:rsidTr="00173DAD">
        <w:trPr>
          <w:jc w:val="center"/>
        </w:trPr>
        <w:tc>
          <w:tcPr>
            <w:tcW w:w="1101" w:type="dxa"/>
          </w:tcPr>
          <w:p w14:paraId="3629DFE2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2.2</w:t>
            </w:r>
          </w:p>
        </w:tc>
        <w:tc>
          <w:tcPr>
            <w:tcW w:w="6291" w:type="dxa"/>
          </w:tcPr>
          <w:p w14:paraId="7F7EC1C1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Утвердить в ГБУЗ НО «Балахнинская ЦРБ»:</w:t>
            </w:r>
          </w:p>
          <w:p w14:paraId="3CDC1574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1. План работы учреждения в период повышенной заболеваемости респираторными инфекциями.</w:t>
            </w:r>
          </w:p>
          <w:p w14:paraId="622FE538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 Расчетную потребность в профилактических и лечебных</w:t>
            </w:r>
          </w:p>
          <w:p w14:paraId="62798CA1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препаратах, оборудовании, средствах индивидуальной защиты, дезинфицирующих средствах, антисептиках.</w:t>
            </w:r>
          </w:p>
          <w:p w14:paraId="6C14DCEB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3. План профилактических прививок против гриппа и пневмококковой инфекции в разрезе участков (ответственных врачей) и организаций.</w:t>
            </w:r>
          </w:p>
          <w:p w14:paraId="776C1ACE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4. План учебы персонала по вопросам клиники, современной диагностики и терапии ОРВИ, гриппа и внебольничных пневмоний, а также порядке проведения профилактических и противоэпидемических мероприятий</w:t>
            </w:r>
          </w:p>
        </w:tc>
        <w:tc>
          <w:tcPr>
            <w:tcW w:w="3697" w:type="dxa"/>
          </w:tcPr>
          <w:p w14:paraId="094D3F5C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ежегодно</w:t>
            </w:r>
          </w:p>
        </w:tc>
        <w:tc>
          <w:tcPr>
            <w:tcW w:w="3697" w:type="dxa"/>
          </w:tcPr>
          <w:p w14:paraId="73845CE6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37ECD167" w14:textId="77777777" w:rsidR="00173DAD" w:rsidRPr="00173DAD" w:rsidRDefault="00173DAD" w:rsidP="00173DAD">
            <w:pPr>
              <w:ind w:firstLine="0"/>
            </w:pPr>
          </w:p>
        </w:tc>
      </w:tr>
      <w:tr w:rsidR="00173DAD" w:rsidRPr="00173DAD" w14:paraId="1DD0BC9F" w14:textId="77777777" w:rsidTr="00173DAD">
        <w:trPr>
          <w:jc w:val="center"/>
        </w:trPr>
        <w:tc>
          <w:tcPr>
            <w:tcW w:w="1101" w:type="dxa"/>
          </w:tcPr>
          <w:p w14:paraId="515A02B9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2.3</w:t>
            </w:r>
          </w:p>
        </w:tc>
        <w:tc>
          <w:tcPr>
            <w:tcW w:w="6291" w:type="dxa"/>
          </w:tcPr>
          <w:p w14:paraId="0527507F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Обеспечить готовность к работе в условиях </w:t>
            </w:r>
            <w:r w:rsidRPr="00173DAD">
              <w:rPr>
                <w:szCs w:val="24"/>
              </w:rPr>
              <w:lastRenderedPageBreak/>
              <w:t>эпидемического подъема заболеваемости гриппом и ОРВИ</w:t>
            </w:r>
          </w:p>
        </w:tc>
        <w:tc>
          <w:tcPr>
            <w:tcW w:w="3697" w:type="dxa"/>
          </w:tcPr>
          <w:p w14:paraId="5047D115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lastRenderedPageBreak/>
              <w:t>постоянно</w:t>
            </w:r>
          </w:p>
        </w:tc>
        <w:tc>
          <w:tcPr>
            <w:tcW w:w="3697" w:type="dxa"/>
          </w:tcPr>
          <w:p w14:paraId="6E2CEE44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4CBD8629" w14:textId="77777777" w:rsidR="00173DAD" w:rsidRPr="00173DAD" w:rsidRDefault="00173DAD" w:rsidP="00173DAD">
            <w:pPr>
              <w:ind w:firstLine="0"/>
            </w:pPr>
          </w:p>
        </w:tc>
      </w:tr>
      <w:tr w:rsidR="00173DAD" w:rsidRPr="00173DAD" w14:paraId="3D23C11C" w14:textId="77777777" w:rsidTr="00173DAD">
        <w:trPr>
          <w:jc w:val="center"/>
        </w:trPr>
        <w:tc>
          <w:tcPr>
            <w:tcW w:w="1101" w:type="dxa"/>
          </w:tcPr>
          <w:p w14:paraId="6BE0DE8D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lastRenderedPageBreak/>
              <w:t>2.4</w:t>
            </w:r>
          </w:p>
        </w:tc>
        <w:tc>
          <w:tcPr>
            <w:tcW w:w="6291" w:type="dxa"/>
          </w:tcPr>
          <w:p w14:paraId="2CC6A94E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Осуществлять контроль готовности структурных подразделений к </w:t>
            </w:r>
            <w:proofErr w:type="spellStart"/>
            <w:r w:rsidRPr="00173DAD">
              <w:rPr>
                <w:szCs w:val="24"/>
              </w:rPr>
              <w:t>эпид</w:t>
            </w:r>
            <w:proofErr w:type="spellEnd"/>
            <w:r w:rsidRPr="00173DAD">
              <w:rPr>
                <w:szCs w:val="24"/>
              </w:rPr>
              <w:t>. сезону активности циркуляции респираторных вирусов, обеспеченности их материальными ресурсами, включая создание запаса противовирусных препаратов, средств индивидуальной защиты, дезинфекционных средств, обеспечение специальной медицинской аппаратурой, транспортом</w:t>
            </w:r>
          </w:p>
        </w:tc>
        <w:tc>
          <w:tcPr>
            <w:tcW w:w="3697" w:type="dxa"/>
          </w:tcPr>
          <w:p w14:paraId="5C59E655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в соответствии с планом</w:t>
            </w:r>
          </w:p>
        </w:tc>
        <w:tc>
          <w:tcPr>
            <w:tcW w:w="3697" w:type="dxa"/>
          </w:tcPr>
          <w:p w14:paraId="7FE63247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</w:tc>
      </w:tr>
      <w:tr w:rsidR="00173DAD" w:rsidRPr="00173DAD" w14:paraId="0BA17E7E" w14:textId="77777777" w:rsidTr="00173DAD">
        <w:trPr>
          <w:jc w:val="center"/>
        </w:trPr>
        <w:tc>
          <w:tcPr>
            <w:tcW w:w="1101" w:type="dxa"/>
          </w:tcPr>
          <w:p w14:paraId="1FB417A1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2.5</w:t>
            </w:r>
          </w:p>
        </w:tc>
        <w:tc>
          <w:tcPr>
            <w:tcW w:w="6291" w:type="dxa"/>
          </w:tcPr>
          <w:p w14:paraId="5AFB47C4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Организовать и провести вакцинацию против гриппа населения, относящегося к «группам риска», в соответствии с Национальным календарем и планом по срокам регламентированными приказами министерства здравоохранения Нижегородской области</w:t>
            </w:r>
          </w:p>
        </w:tc>
        <w:tc>
          <w:tcPr>
            <w:tcW w:w="3697" w:type="dxa"/>
          </w:tcPr>
          <w:p w14:paraId="74FD0098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при поступлении вакцины</w:t>
            </w:r>
          </w:p>
        </w:tc>
        <w:tc>
          <w:tcPr>
            <w:tcW w:w="3697" w:type="dxa"/>
          </w:tcPr>
          <w:p w14:paraId="290CB19E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6706D18A" w14:textId="77777777" w:rsidR="00173DAD" w:rsidRPr="00173DAD" w:rsidRDefault="00173DAD" w:rsidP="00173DAD">
            <w:pPr>
              <w:ind w:firstLine="0"/>
            </w:pPr>
          </w:p>
        </w:tc>
      </w:tr>
      <w:tr w:rsidR="00173DAD" w:rsidRPr="00173DAD" w14:paraId="58B563B8" w14:textId="77777777" w:rsidTr="00173DAD">
        <w:trPr>
          <w:jc w:val="center"/>
        </w:trPr>
        <w:tc>
          <w:tcPr>
            <w:tcW w:w="1101" w:type="dxa"/>
          </w:tcPr>
          <w:p w14:paraId="4D7E55B4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2.6</w:t>
            </w:r>
          </w:p>
        </w:tc>
        <w:tc>
          <w:tcPr>
            <w:tcW w:w="6291" w:type="dxa"/>
          </w:tcPr>
          <w:p w14:paraId="02AAC17F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Организовать проведение вакцинопрофилактики гриппа работающего населения, не предусмотренного Национальным календарем профилактических прививок</w:t>
            </w:r>
          </w:p>
        </w:tc>
        <w:tc>
          <w:tcPr>
            <w:tcW w:w="3697" w:type="dxa"/>
          </w:tcPr>
          <w:p w14:paraId="6BCDD636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ежегодно: сентябрь-ноябрь</w:t>
            </w:r>
          </w:p>
        </w:tc>
        <w:tc>
          <w:tcPr>
            <w:tcW w:w="3697" w:type="dxa"/>
          </w:tcPr>
          <w:p w14:paraId="529FD4D9" w14:textId="77777777" w:rsidR="00173DAD" w:rsidRPr="00173DAD" w:rsidRDefault="00173DAD" w:rsidP="00173DAD">
            <w:pPr>
              <w:ind w:firstLine="0"/>
            </w:pPr>
            <w:r w:rsidRPr="00173DAD">
              <w:rPr>
                <w:szCs w:val="24"/>
              </w:rPr>
              <w:t>Руководители предприятий, учреждений всех форм собственности</w:t>
            </w:r>
          </w:p>
        </w:tc>
      </w:tr>
      <w:tr w:rsidR="00173DAD" w:rsidRPr="00173DAD" w14:paraId="03AF7C02" w14:textId="77777777" w:rsidTr="00173DAD">
        <w:trPr>
          <w:jc w:val="center"/>
        </w:trPr>
        <w:tc>
          <w:tcPr>
            <w:tcW w:w="1101" w:type="dxa"/>
          </w:tcPr>
          <w:p w14:paraId="41BF7059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2.7</w:t>
            </w:r>
          </w:p>
        </w:tc>
        <w:tc>
          <w:tcPr>
            <w:tcW w:w="6291" w:type="dxa"/>
          </w:tcPr>
          <w:p w14:paraId="6845CC63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Оказывать содействие ГБУЗ НО «Балахнинская ЦРБ» в проведении прививочной кампании:</w:t>
            </w:r>
          </w:p>
          <w:p w14:paraId="58BEEBCC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представлять списки сотрудников, студентов для проведения прививочной кампании в текущем году и планирования прививок на следующий год;</w:t>
            </w:r>
          </w:p>
          <w:p w14:paraId="2F68D849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согласовывать с ГБУЗ НО «Балахнинская ЦРБ» календарный план прививочной кампании среди сотрудников, учащихся, воспитанников, студентов;</w:t>
            </w:r>
          </w:p>
          <w:p w14:paraId="643E46ED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предоставлять ГБУЗ НО «Балахнинская ЦРБ» помещения, необходимые для вакцинации сотрудников, студентов;</w:t>
            </w:r>
          </w:p>
          <w:p w14:paraId="4433ED34" w14:textId="77777777" w:rsidR="00173DAD" w:rsidRPr="00173DAD" w:rsidRDefault="00173DAD" w:rsidP="00173DAD">
            <w:pPr>
              <w:ind w:firstLine="0"/>
            </w:pPr>
            <w:r w:rsidRPr="00173DAD">
              <w:rPr>
                <w:szCs w:val="24"/>
              </w:rPr>
              <w:t>- доводить информацию о дате, времени и месте проведения вакцинации сотрудников и студентов (объявления, сайты, радио и пр.)</w:t>
            </w:r>
          </w:p>
        </w:tc>
        <w:tc>
          <w:tcPr>
            <w:tcW w:w="3697" w:type="dxa"/>
          </w:tcPr>
          <w:p w14:paraId="171FCE71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ежегодно: август-сентябрь</w:t>
            </w:r>
          </w:p>
          <w:p w14:paraId="3A3F83C4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</w:p>
          <w:p w14:paraId="31AED151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</w:p>
          <w:p w14:paraId="1AA0E579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</w:p>
          <w:p w14:paraId="29900CA7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</w:p>
          <w:p w14:paraId="16423744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</w:p>
          <w:p w14:paraId="054EE1F5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</w:p>
          <w:p w14:paraId="3E3F1499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</w:p>
          <w:p w14:paraId="15060BF3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</w:p>
          <w:p w14:paraId="24051F01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в период проведения прививочной кампании</w:t>
            </w:r>
          </w:p>
        </w:tc>
        <w:tc>
          <w:tcPr>
            <w:tcW w:w="3697" w:type="dxa"/>
          </w:tcPr>
          <w:p w14:paraId="738325E7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Руководители предприятий, учреждений всех форм собственности </w:t>
            </w:r>
          </w:p>
          <w:p w14:paraId="09520622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  <w:p w14:paraId="2AC1F987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Управление образования и социально-правовой защиты детства Администрации БМО</w:t>
            </w:r>
          </w:p>
          <w:p w14:paraId="6E8E8C34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  <w:p w14:paraId="6DA590C3" w14:textId="77777777" w:rsidR="00173DAD" w:rsidRPr="00173DAD" w:rsidRDefault="00173DAD" w:rsidP="00173DAD">
            <w:pPr>
              <w:ind w:firstLine="0"/>
            </w:pPr>
          </w:p>
        </w:tc>
      </w:tr>
      <w:tr w:rsidR="00173DAD" w:rsidRPr="00173DAD" w14:paraId="43226667" w14:textId="77777777" w:rsidTr="00173DAD">
        <w:trPr>
          <w:jc w:val="center"/>
        </w:trPr>
        <w:tc>
          <w:tcPr>
            <w:tcW w:w="1101" w:type="dxa"/>
          </w:tcPr>
          <w:p w14:paraId="7E35133E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2.8</w:t>
            </w:r>
          </w:p>
        </w:tc>
        <w:tc>
          <w:tcPr>
            <w:tcW w:w="6291" w:type="dxa"/>
          </w:tcPr>
          <w:p w14:paraId="55302C68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Проводить вакцинацию против пневмококковой инфекции по </w:t>
            </w:r>
            <w:proofErr w:type="spellStart"/>
            <w:r w:rsidRPr="00173DAD">
              <w:rPr>
                <w:szCs w:val="24"/>
              </w:rPr>
              <w:t>эпид</w:t>
            </w:r>
            <w:proofErr w:type="spellEnd"/>
            <w:r w:rsidRPr="00173DAD">
              <w:rPr>
                <w:szCs w:val="24"/>
              </w:rPr>
              <w:t>. показаниям:</w:t>
            </w:r>
          </w:p>
          <w:p w14:paraId="3424676D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детей 2-5 лет;</w:t>
            </w:r>
          </w:p>
          <w:p w14:paraId="73A08BAC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лиц старше 60 лет;</w:t>
            </w:r>
          </w:p>
          <w:p w14:paraId="711B45D5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лиц с сопутствующими хроническими заболеваниями легких;</w:t>
            </w:r>
          </w:p>
          <w:p w14:paraId="3E53026D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lastRenderedPageBreak/>
              <w:t>- призывников</w:t>
            </w:r>
          </w:p>
        </w:tc>
        <w:tc>
          <w:tcPr>
            <w:tcW w:w="3697" w:type="dxa"/>
          </w:tcPr>
          <w:p w14:paraId="1190E7CB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lastRenderedPageBreak/>
              <w:t>постоянно</w:t>
            </w:r>
          </w:p>
        </w:tc>
        <w:tc>
          <w:tcPr>
            <w:tcW w:w="3697" w:type="dxa"/>
          </w:tcPr>
          <w:p w14:paraId="7F190233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7D766C37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</w:tr>
      <w:tr w:rsidR="00173DAD" w:rsidRPr="00173DAD" w14:paraId="06E240F8" w14:textId="77777777" w:rsidTr="00173DAD">
        <w:trPr>
          <w:jc w:val="center"/>
        </w:trPr>
        <w:tc>
          <w:tcPr>
            <w:tcW w:w="1101" w:type="dxa"/>
          </w:tcPr>
          <w:p w14:paraId="19BF50F7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lastRenderedPageBreak/>
              <w:t>2.9</w:t>
            </w:r>
          </w:p>
        </w:tc>
        <w:tc>
          <w:tcPr>
            <w:tcW w:w="6291" w:type="dxa"/>
          </w:tcPr>
          <w:p w14:paraId="5B91DB83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Обеспечить своевременное выявление больных гриппом и ОРВИ, COVID-19, внебольничными пневмониями при всех видах оказания медицинской помощи</w:t>
            </w:r>
          </w:p>
        </w:tc>
        <w:tc>
          <w:tcPr>
            <w:tcW w:w="3697" w:type="dxa"/>
          </w:tcPr>
          <w:p w14:paraId="059F0AE2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постоянно</w:t>
            </w:r>
          </w:p>
        </w:tc>
        <w:tc>
          <w:tcPr>
            <w:tcW w:w="3697" w:type="dxa"/>
          </w:tcPr>
          <w:p w14:paraId="41712EDB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2E1F6E96" w14:textId="77777777" w:rsidR="00173DAD" w:rsidRPr="00173DAD" w:rsidRDefault="00173DAD" w:rsidP="00173DAD">
            <w:pPr>
              <w:ind w:firstLine="0"/>
            </w:pPr>
          </w:p>
        </w:tc>
      </w:tr>
      <w:tr w:rsidR="00173DAD" w:rsidRPr="00173DAD" w14:paraId="75588750" w14:textId="77777777" w:rsidTr="00173DAD">
        <w:trPr>
          <w:jc w:val="center"/>
        </w:trPr>
        <w:tc>
          <w:tcPr>
            <w:tcW w:w="1101" w:type="dxa"/>
          </w:tcPr>
          <w:p w14:paraId="30E320B8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2.10</w:t>
            </w:r>
          </w:p>
        </w:tc>
        <w:tc>
          <w:tcPr>
            <w:tcW w:w="6291" w:type="dxa"/>
          </w:tcPr>
          <w:p w14:paraId="146AF648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Обеспечить лабораторное обследование случаев гриппа, ОРВИ, COVID-19, внебольничных пневмоний с целью этиологической расшифровки.</w:t>
            </w:r>
          </w:p>
        </w:tc>
        <w:tc>
          <w:tcPr>
            <w:tcW w:w="3697" w:type="dxa"/>
          </w:tcPr>
          <w:p w14:paraId="6676EDEA" w14:textId="77777777" w:rsidR="00173DAD" w:rsidRPr="00173DAD" w:rsidRDefault="00173DAD" w:rsidP="00173DAD">
            <w:pPr>
              <w:ind w:firstLine="0"/>
              <w:jc w:val="center"/>
            </w:pPr>
            <w:r w:rsidRPr="00173DAD">
              <w:rPr>
                <w:szCs w:val="24"/>
              </w:rPr>
              <w:t>постоянно</w:t>
            </w:r>
          </w:p>
        </w:tc>
        <w:tc>
          <w:tcPr>
            <w:tcW w:w="3697" w:type="dxa"/>
          </w:tcPr>
          <w:p w14:paraId="7B9207F7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2C488664" w14:textId="77777777" w:rsidR="00173DAD" w:rsidRPr="00173DAD" w:rsidRDefault="00173DAD" w:rsidP="00173DAD">
            <w:pPr>
              <w:ind w:firstLine="0"/>
            </w:pPr>
          </w:p>
        </w:tc>
      </w:tr>
      <w:tr w:rsidR="00173DAD" w:rsidRPr="00173DAD" w14:paraId="2C9966EF" w14:textId="77777777" w:rsidTr="00173DAD">
        <w:trPr>
          <w:jc w:val="center"/>
        </w:trPr>
        <w:tc>
          <w:tcPr>
            <w:tcW w:w="1101" w:type="dxa"/>
          </w:tcPr>
          <w:p w14:paraId="604BF1DC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2.11</w:t>
            </w:r>
          </w:p>
        </w:tc>
        <w:tc>
          <w:tcPr>
            <w:tcW w:w="6291" w:type="dxa"/>
          </w:tcPr>
          <w:p w14:paraId="5C8A710B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Проводить забор парных сывороток крови от лиц, контактировавших с заболевшей или погибшей птицей при массовой гибели птиц (в 1 день и через 21 день после контакта) и направлять материал в вирусологическую лабораторию ФБУЗ ЦГИЭ в Нижегородской области с последующей доставкой во ФБУН ГНЦ ВБ Роспотребнадзора</w:t>
            </w:r>
          </w:p>
        </w:tc>
        <w:tc>
          <w:tcPr>
            <w:tcW w:w="3697" w:type="dxa"/>
          </w:tcPr>
          <w:p w14:paraId="461F90F5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при подозрении и регистрации очага гриппа птиц</w:t>
            </w:r>
          </w:p>
        </w:tc>
        <w:tc>
          <w:tcPr>
            <w:tcW w:w="3697" w:type="dxa"/>
          </w:tcPr>
          <w:p w14:paraId="4408D84D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225EDEE3" w14:textId="77777777" w:rsidR="00173DAD" w:rsidRPr="00173DAD" w:rsidRDefault="00173DAD" w:rsidP="00173DAD">
            <w:pPr>
              <w:ind w:firstLine="0"/>
            </w:pPr>
          </w:p>
        </w:tc>
      </w:tr>
      <w:tr w:rsidR="00173DAD" w:rsidRPr="00173DAD" w14:paraId="175B4FF3" w14:textId="77777777" w:rsidTr="00173DAD">
        <w:trPr>
          <w:jc w:val="center"/>
        </w:trPr>
        <w:tc>
          <w:tcPr>
            <w:tcW w:w="1101" w:type="dxa"/>
          </w:tcPr>
          <w:p w14:paraId="140EA8B5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2.12</w:t>
            </w:r>
          </w:p>
        </w:tc>
        <w:tc>
          <w:tcPr>
            <w:tcW w:w="6291" w:type="dxa"/>
          </w:tcPr>
          <w:p w14:paraId="116ADEFB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Проводить клинический и патологоанатомический разбор каждого летального случая внебольничной пневмоний, обусловленных вирусами гриппа и COVID-l9</w:t>
            </w:r>
          </w:p>
          <w:p w14:paraId="4BF8F1A4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  <w:tc>
          <w:tcPr>
            <w:tcW w:w="3697" w:type="dxa"/>
          </w:tcPr>
          <w:p w14:paraId="285AEBBC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по факту регистрации</w:t>
            </w:r>
          </w:p>
        </w:tc>
        <w:tc>
          <w:tcPr>
            <w:tcW w:w="3697" w:type="dxa"/>
          </w:tcPr>
          <w:p w14:paraId="431245E4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2F101751" w14:textId="77777777" w:rsidR="00173DAD" w:rsidRPr="00173DAD" w:rsidRDefault="00173DAD" w:rsidP="00173DAD">
            <w:pPr>
              <w:ind w:firstLine="0"/>
            </w:pPr>
          </w:p>
        </w:tc>
      </w:tr>
      <w:tr w:rsidR="00173DAD" w:rsidRPr="00173DAD" w14:paraId="29664325" w14:textId="77777777" w:rsidTr="00173DAD">
        <w:trPr>
          <w:jc w:val="center"/>
        </w:trPr>
        <w:tc>
          <w:tcPr>
            <w:tcW w:w="1101" w:type="dxa"/>
          </w:tcPr>
          <w:p w14:paraId="2516E8BB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2.13</w:t>
            </w:r>
          </w:p>
        </w:tc>
        <w:tc>
          <w:tcPr>
            <w:tcW w:w="6291" w:type="dxa"/>
          </w:tcPr>
          <w:p w14:paraId="7AEB2466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Осуществлять сезонную неспецифическую профилактику гриппа и ОРВИ среди лиц с повышенным риском заражения в медицинских организациях, в детских дошкольных учреждениях, в школах, в детских домах и др.</w:t>
            </w:r>
          </w:p>
          <w:p w14:paraId="29E04E6C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  <w:tc>
          <w:tcPr>
            <w:tcW w:w="3697" w:type="dxa"/>
          </w:tcPr>
          <w:p w14:paraId="1D2D5855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в осеннее – зимний период</w:t>
            </w:r>
          </w:p>
        </w:tc>
        <w:tc>
          <w:tcPr>
            <w:tcW w:w="3697" w:type="dxa"/>
          </w:tcPr>
          <w:p w14:paraId="6FA27936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4710FFA2" w14:textId="77777777" w:rsidR="00173DAD" w:rsidRPr="00173DAD" w:rsidRDefault="00173DAD" w:rsidP="00173DAD">
            <w:pPr>
              <w:ind w:firstLine="0"/>
            </w:pPr>
          </w:p>
          <w:p w14:paraId="722BBCCB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Управление образования и социально-правовой защиты детства Администрации БМО</w:t>
            </w:r>
          </w:p>
          <w:p w14:paraId="12F6BAE0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  <w:p w14:paraId="1E6BD20F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proofErr w:type="gramStart"/>
            <w:r w:rsidRPr="00173DAD">
              <w:rPr>
                <w:szCs w:val="24"/>
              </w:rPr>
              <w:t>ГКУ</w:t>
            </w:r>
            <w:proofErr w:type="gramEnd"/>
            <w:r w:rsidRPr="00173DAD">
              <w:rPr>
                <w:szCs w:val="24"/>
              </w:rPr>
              <w:t xml:space="preserve"> НО УСЗН Балахнинского муниципального округа</w:t>
            </w:r>
          </w:p>
        </w:tc>
      </w:tr>
      <w:tr w:rsidR="00173DAD" w:rsidRPr="00173DAD" w14:paraId="28BCB0E2" w14:textId="77777777" w:rsidTr="00173DAD">
        <w:trPr>
          <w:jc w:val="center"/>
        </w:trPr>
        <w:tc>
          <w:tcPr>
            <w:tcW w:w="14786" w:type="dxa"/>
            <w:gridSpan w:val="4"/>
          </w:tcPr>
          <w:p w14:paraId="532AB709" w14:textId="77777777" w:rsidR="00173DAD" w:rsidRPr="00173DAD" w:rsidRDefault="00173DAD" w:rsidP="00173DAD">
            <w:pPr>
              <w:tabs>
                <w:tab w:val="left" w:pos="6120"/>
              </w:tabs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3. Эпидемиологический надзор за гриппом и ОРВИ</w:t>
            </w:r>
          </w:p>
        </w:tc>
      </w:tr>
      <w:tr w:rsidR="00173DAD" w:rsidRPr="00173DAD" w14:paraId="38DC2029" w14:textId="77777777" w:rsidTr="00173DAD">
        <w:trPr>
          <w:jc w:val="center"/>
        </w:trPr>
        <w:tc>
          <w:tcPr>
            <w:tcW w:w="1101" w:type="dxa"/>
          </w:tcPr>
          <w:p w14:paraId="69DA950E" w14:textId="77777777" w:rsidR="00173DAD" w:rsidRPr="00173DAD" w:rsidRDefault="00173DAD" w:rsidP="00173DAD">
            <w:pPr>
              <w:suppressAutoHyphens/>
              <w:ind w:firstLine="0"/>
              <w:rPr>
                <w:color w:val="000000"/>
                <w:szCs w:val="24"/>
                <w:lang w:eastAsia="ar-SA"/>
              </w:rPr>
            </w:pPr>
            <w:r w:rsidRPr="00173DAD">
              <w:rPr>
                <w:color w:val="000000"/>
                <w:szCs w:val="24"/>
              </w:rPr>
              <w:t>3.1.</w:t>
            </w:r>
          </w:p>
        </w:tc>
        <w:tc>
          <w:tcPr>
            <w:tcW w:w="6291" w:type="dxa"/>
          </w:tcPr>
          <w:p w14:paraId="01953AD1" w14:textId="77777777" w:rsidR="00173DAD" w:rsidRPr="00173DAD" w:rsidRDefault="00173DAD" w:rsidP="00173DAD">
            <w:pPr>
              <w:ind w:firstLine="0"/>
              <w:rPr>
                <w:color w:val="000000"/>
                <w:szCs w:val="24"/>
                <w:lang w:eastAsia="ar-SA"/>
              </w:rPr>
            </w:pPr>
            <w:r w:rsidRPr="00173DAD">
              <w:rPr>
                <w:color w:val="000000"/>
                <w:szCs w:val="24"/>
              </w:rPr>
              <w:t>Проводить мониторинг:</w:t>
            </w:r>
          </w:p>
          <w:p w14:paraId="54FE19A6" w14:textId="77777777" w:rsidR="00173DAD" w:rsidRPr="00173DAD" w:rsidRDefault="00173DAD" w:rsidP="00173DAD">
            <w:pPr>
              <w:ind w:firstLine="0"/>
              <w:rPr>
                <w:color w:val="000000"/>
                <w:szCs w:val="24"/>
              </w:rPr>
            </w:pPr>
            <w:r w:rsidRPr="00173DAD">
              <w:rPr>
                <w:color w:val="000000"/>
                <w:szCs w:val="24"/>
              </w:rPr>
              <w:t>- заболеваемости гриппом и ОРВИ, COVID-19 и внебольничными пневмониями;</w:t>
            </w:r>
          </w:p>
          <w:p w14:paraId="332AD836" w14:textId="77777777" w:rsidR="00173DAD" w:rsidRPr="00173DAD" w:rsidRDefault="00173DAD" w:rsidP="00173DAD">
            <w:pPr>
              <w:ind w:firstLine="0"/>
              <w:rPr>
                <w:color w:val="000000"/>
                <w:szCs w:val="24"/>
              </w:rPr>
            </w:pPr>
            <w:r w:rsidRPr="00173DAD">
              <w:rPr>
                <w:color w:val="000000"/>
                <w:szCs w:val="24"/>
              </w:rPr>
              <w:t>- циркуляции вирусов гриппа, COVID-19 и других респираторных вирусов среди населения;</w:t>
            </w:r>
          </w:p>
          <w:p w14:paraId="0DB56BEF" w14:textId="77777777" w:rsidR="00173DAD" w:rsidRPr="00173DAD" w:rsidRDefault="00173DAD" w:rsidP="00173DAD">
            <w:pPr>
              <w:ind w:firstLine="0"/>
              <w:rPr>
                <w:color w:val="000000"/>
                <w:szCs w:val="24"/>
              </w:rPr>
            </w:pPr>
            <w:r w:rsidRPr="00173DAD">
              <w:rPr>
                <w:color w:val="000000"/>
                <w:szCs w:val="24"/>
              </w:rPr>
              <w:t>- прививочной кампании против гриппа;</w:t>
            </w:r>
          </w:p>
          <w:p w14:paraId="03FA5AE9" w14:textId="77777777" w:rsidR="00173DAD" w:rsidRPr="00173DAD" w:rsidRDefault="00173DAD" w:rsidP="00173DAD">
            <w:pPr>
              <w:ind w:firstLine="0"/>
              <w:rPr>
                <w:color w:val="000000"/>
                <w:szCs w:val="24"/>
              </w:rPr>
            </w:pPr>
            <w:r w:rsidRPr="00173DAD">
              <w:rPr>
                <w:color w:val="000000"/>
                <w:szCs w:val="24"/>
              </w:rPr>
              <w:t>- напряженности коллективного иммунитета населения к различным типам вируса гриппа и COVID-19;</w:t>
            </w:r>
          </w:p>
          <w:p w14:paraId="367E6121" w14:textId="77777777" w:rsidR="00173DAD" w:rsidRPr="00173DAD" w:rsidRDefault="00173DAD" w:rsidP="00173DAD">
            <w:pPr>
              <w:suppressAutoHyphens/>
              <w:ind w:firstLine="0"/>
              <w:rPr>
                <w:color w:val="000000"/>
                <w:szCs w:val="24"/>
                <w:lang w:eastAsia="ar-SA"/>
              </w:rPr>
            </w:pPr>
            <w:r w:rsidRPr="00173DAD">
              <w:rPr>
                <w:color w:val="000000"/>
                <w:szCs w:val="24"/>
              </w:rPr>
              <w:t>- эффективности специфической профилактики гриппа</w:t>
            </w:r>
          </w:p>
        </w:tc>
        <w:tc>
          <w:tcPr>
            <w:tcW w:w="3697" w:type="dxa"/>
          </w:tcPr>
          <w:p w14:paraId="29610994" w14:textId="77777777" w:rsidR="00173DAD" w:rsidRPr="00173DAD" w:rsidRDefault="00173DAD" w:rsidP="00173DAD">
            <w:pPr>
              <w:ind w:firstLine="0"/>
              <w:jc w:val="center"/>
              <w:rPr>
                <w:color w:val="000000"/>
                <w:szCs w:val="24"/>
                <w:lang w:eastAsia="ar-SA"/>
              </w:rPr>
            </w:pPr>
            <w:r w:rsidRPr="00173DAD">
              <w:rPr>
                <w:color w:val="000000"/>
                <w:szCs w:val="24"/>
              </w:rPr>
              <w:t>еженедельно</w:t>
            </w:r>
          </w:p>
          <w:p w14:paraId="0AB93D66" w14:textId="77777777" w:rsidR="00173DAD" w:rsidRPr="00173DAD" w:rsidRDefault="00173DAD" w:rsidP="00173DAD">
            <w:pPr>
              <w:ind w:firstLine="0"/>
              <w:jc w:val="center"/>
              <w:rPr>
                <w:color w:val="000000"/>
                <w:szCs w:val="24"/>
              </w:rPr>
            </w:pPr>
          </w:p>
          <w:p w14:paraId="7F75223B" w14:textId="77777777" w:rsidR="00173DAD" w:rsidRPr="00173DAD" w:rsidRDefault="00173DAD" w:rsidP="00173DAD">
            <w:pPr>
              <w:ind w:firstLine="0"/>
              <w:jc w:val="center"/>
              <w:rPr>
                <w:color w:val="000000"/>
                <w:szCs w:val="24"/>
              </w:rPr>
            </w:pPr>
          </w:p>
          <w:p w14:paraId="4BAF29C5" w14:textId="77777777" w:rsidR="00173DAD" w:rsidRPr="00173DAD" w:rsidRDefault="00173DAD" w:rsidP="00173DAD">
            <w:pPr>
              <w:ind w:firstLine="0"/>
              <w:jc w:val="center"/>
              <w:rPr>
                <w:color w:val="000000"/>
                <w:szCs w:val="24"/>
              </w:rPr>
            </w:pPr>
          </w:p>
          <w:p w14:paraId="19E2399E" w14:textId="77777777" w:rsidR="00173DAD" w:rsidRPr="00173DAD" w:rsidRDefault="00173DAD" w:rsidP="00173DAD">
            <w:pPr>
              <w:ind w:firstLine="0"/>
              <w:jc w:val="center"/>
              <w:rPr>
                <w:color w:val="000000"/>
                <w:szCs w:val="24"/>
              </w:rPr>
            </w:pPr>
          </w:p>
          <w:p w14:paraId="16C92E14" w14:textId="77777777" w:rsidR="00173DAD" w:rsidRPr="00173DAD" w:rsidRDefault="00173DAD" w:rsidP="00173DAD">
            <w:pPr>
              <w:ind w:firstLine="0"/>
              <w:jc w:val="center"/>
              <w:rPr>
                <w:color w:val="000000"/>
                <w:szCs w:val="24"/>
              </w:rPr>
            </w:pPr>
          </w:p>
          <w:p w14:paraId="3EF97A46" w14:textId="77777777" w:rsidR="00173DAD" w:rsidRPr="00173DAD" w:rsidRDefault="00173DAD" w:rsidP="00173DAD">
            <w:pPr>
              <w:ind w:firstLine="0"/>
              <w:jc w:val="center"/>
              <w:rPr>
                <w:color w:val="000000"/>
                <w:szCs w:val="24"/>
                <w:lang w:eastAsia="ar-SA"/>
              </w:rPr>
            </w:pPr>
            <w:r w:rsidRPr="00173DAD">
              <w:rPr>
                <w:color w:val="000000"/>
                <w:szCs w:val="24"/>
              </w:rPr>
              <w:t>по плану</w:t>
            </w:r>
          </w:p>
        </w:tc>
        <w:tc>
          <w:tcPr>
            <w:tcW w:w="3697" w:type="dxa"/>
          </w:tcPr>
          <w:p w14:paraId="03D4B470" w14:textId="77777777" w:rsidR="00173DAD" w:rsidRPr="00173DAD" w:rsidRDefault="00173DAD" w:rsidP="00173DAD">
            <w:pPr>
              <w:ind w:firstLine="0"/>
              <w:rPr>
                <w:bCs/>
                <w:color w:val="000000"/>
                <w:szCs w:val="24"/>
              </w:rPr>
            </w:pPr>
            <w:r w:rsidRPr="00173DAD">
              <w:rPr>
                <w:bCs/>
                <w:color w:val="000000"/>
                <w:szCs w:val="24"/>
              </w:rPr>
              <w:t xml:space="preserve">ТО </w:t>
            </w:r>
          </w:p>
          <w:p w14:paraId="121ADA79" w14:textId="77777777" w:rsidR="00173DAD" w:rsidRPr="00173DAD" w:rsidRDefault="00173DAD" w:rsidP="00173DAD">
            <w:pPr>
              <w:ind w:firstLine="0"/>
              <w:rPr>
                <w:bCs/>
                <w:color w:val="000000"/>
                <w:szCs w:val="24"/>
              </w:rPr>
            </w:pPr>
          </w:p>
          <w:p w14:paraId="2B3C06C3" w14:textId="77777777" w:rsidR="00173DAD" w:rsidRPr="00173DAD" w:rsidRDefault="00173DAD" w:rsidP="00173DAD">
            <w:pPr>
              <w:ind w:firstLine="0"/>
              <w:rPr>
                <w:color w:val="000000"/>
                <w:szCs w:val="24"/>
                <w:lang w:eastAsia="ar-SA"/>
              </w:rPr>
            </w:pPr>
            <w:r w:rsidRPr="00173DAD">
              <w:rPr>
                <w:color w:val="000000"/>
                <w:szCs w:val="24"/>
              </w:rPr>
              <w:t>ГБУЗ НО «Балахнинская ЦРБ»</w:t>
            </w:r>
          </w:p>
        </w:tc>
      </w:tr>
      <w:tr w:rsidR="00173DAD" w:rsidRPr="00173DAD" w14:paraId="15F09A97" w14:textId="77777777" w:rsidTr="00173DAD">
        <w:trPr>
          <w:jc w:val="center"/>
        </w:trPr>
        <w:tc>
          <w:tcPr>
            <w:tcW w:w="1101" w:type="dxa"/>
          </w:tcPr>
          <w:p w14:paraId="6FCA9D02" w14:textId="77777777" w:rsidR="00173DAD" w:rsidRPr="00173DAD" w:rsidRDefault="00173DAD" w:rsidP="00173DAD">
            <w:pPr>
              <w:suppressAutoHyphens/>
              <w:ind w:firstLine="0"/>
              <w:rPr>
                <w:color w:val="000000"/>
                <w:szCs w:val="24"/>
                <w:lang w:eastAsia="ar-SA"/>
              </w:rPr>
            </w:pPr>
            <w:r w:rsidRPr="00173DAD">
              <w:rPr>
                <w:color w:val="000000"/>
                <w:szCs w:val="24"/>
              </w:rPr>
              <w:lastRenderedPageBreak/>
              <w:t>3.2.</w:t>
            </w:r>
          </w:p>
        </w:tc>
        <w:tc>
          <w:tcPr>
            <w:tcW w:w="6291" w:type="dxa"/>
          </w:tcPr>
          <w:p w14:paraId="4AF646F1" w14:textId="77777777" w:rsidR="00173DAD" w:rsidRPr="00173DAD" w:rsidRDefault="00173DAD" w:rsidP="00173DAD">
            <w:pPr>
              <w:suppressAutoHyphens/>
              <w:ind w:firstLine="0"/>
              <w:rPr>
                <w:color w:val="000000"/>
                <w:szCs w:val="24"/>
                <w:lang w:eastAsia="ar-SA"/>
              </w:rPr>
            </w:pPr>
            <w:r w:rsidRPr="00173DAD">
              <w:rPr>
                <w:color w:val="000000"/>
                <w:szCs w:val="24"/>
              </w:rPr>
              <w:t>Проводить перерасчет еженедельных порогов заболеваемости гриппом и ОРВИ, в т.ч. по возрастным категориям</w:t>
            </w:r>
          </w:p>
        </w:tc>
        <w:tc>
          <w:tcPr>
            <w:tcW w:w="3697" w:type="dxa"/>
          </w:tcPr>
          <w:p w14:paraId="650C7712" w14:textId="77777777" w:rsidR="00173DAD" w:rsidRPr="00173DAD" w:rsidRDefault="00173DAD" w:rsidP="00173DAD">
            <w:pPr>
              <w:ind w:firstLine="0"/>
              <w:jc w:val="center"/>
              <w:rPr>
                <w:color w:val="000000"/>
                <w:szCs w:val="24"/>
                <w:lang w:eastAsia="ar-SA"/>
              </w:rPr>
            </w:pPr>
            <w:r w:rsidRPr="00173DAD">
              <w:rPr>
                <w:color w:val="000000"/>
                <w:szCs w:val="24"/>
              </w:rPr>
              <w:t>ежегодно:</w:t>
            </w:r>
            <w:r w:rsidRPr="00173DAD">
              <w:rPr>
                <w:color w:val="000000"/>
                <w:szCs w:val="24"/>
                <w:lang w:eastAsia="ar-SA"/>
              </w:rPr>
              <w:t xml:space="preserve"> </w:t>
            </w:r>
            <w:r w:rsidRPr="00173DAD">
              <w:rPr>
                <w:color w:val="000000"/>
                <w:szCs w:val="24"/>
              </w:rPr>
              <w:t>апрель</w:t>
            </w:r>
          </w:p>
        </w:tc>
        <w:tc>
          <w:tcPr>
            <w:tcW w:w="3697" w:type="dxa"/>
          </w:tcPr>
          <w:p w14:paraId="2A40E07B" w14:textId="77777777" w:rsidR="00173DAD" w:rsidRPr="00173DAD" w:rsidRDefault="00173DAD" w:rsidP="00173DAD">
            <w:pPr>
              <w:ind w:firstLine="0"/>
              <w:rPr>
                <w:bCs/>
                <w:color w:val="000000"/>
                <w:szCs w:val="24"/>
              </w:rPr>
            </w:pPr>
            <w:r w:rsidRPr="00173DAD">
              <w:rPr>
                <w:bCs/>
                <w:color w:val="000000"/>
                <w:szCs w:val="24"/>
              </w:rPr>
              <w:t>Филиал ФБУЗ «Центр гигиены и эпидемиологии в Нижегородской области № 3» (далее - филиал ФБУЗ)</w:t>
            </w:r>
          </w:p>
        </w:tc>
      </w:tr>
      <w:tr w:rsidR="00173DAD" w:rsidRPr="00173DAD" w14:paraId="5FB78433" w14:textId="77777777" w:rsidTr="00173DAD">
        <w:trPr>
          <w:jc w:val="center"/>
        </w:trPr>
        <w:tc>
          <w:tcPr>
            <w:tcW w:w="1101" w:type="dxa"/>
          </w:tcPr>
          <w:p w14:paraId="4A674668" w14:textId="77777777" w:rsidR="00173DAD" w:rsidRPr="00173DAD" w:rsidRDefault="00173DAD" w:rsidP="00173DAD">
            <w:pPr>
              <w:suppressAutoHyphens/>
              <w:ind w:firstLine="0"/>
              <w:rPr>
                <w:color w:val="000000"/>
                <w:szCs w:val="24"/>
                <w:lang w:eastAsia="ar-SA"/>
              </w:rPr>
            </w:pPr>
            <w:r w:rsidRPr="00173DAD">
              <w:rPr>
                <w:color w:val="000000"/>
                <w:szCs w:val="24"/>
              </w:rPr>
              <w:t>3.3.</w:t>
            </w:r>
          </w:p>
        </w:tc>
        <w:tc>
          <w:tcPr>
            <w:tcW w:w="6291" w:type="dxa"/>
          </w:tcPr>
          <w:p w14:paraId="7704DC6B" w14:textId="77777777" w:rsidR="00173DAD" w:rsidRPr="00173DAD" w:rsidRDefault="00173DAD" w:rsidP="00173DAD">
            <w:pPr>
              <w:tabs>
                <w:tab w:val="left" w:pos="6174"/>
              </w:tabs>
              <w:suppressAutoHyphens/>
              <w:ind w:firstLine="0"/>
              <w:rPr>
                <w:color w:val="000000"/>
                <w:szCs w:val="24"/>
                <w:lang w:eastAsia="ar-SA"/>
              </w:rPr>
            </w:pPr>
            <w:r w:rsidRPr="00173DAD">
              <w:rPr>
                <w:color w:val="000000"/>
                <w:szCs w:val="24"/>
              </w:rPr>
              <w:t xml:space="preserve">Проводить анализ причин заболеваемости гриппом среди привитых </w:t>
            </w:r>
          </w:p>
        </w:tc>
        <w:tc>
          <w:tcPr>
            <w:tcW w:w="3697" w:type="dxa"/>
          </w:tcPr>
          <w:p w14:paraId="1088F082" w14:textId="77777777" w:rsidR="00173DAD" w:rsidRPr="00173DAD" w:rsidRDefault="00173DAD" w:rsidP="00173DAD">
            <w:pPr>
              <w:tabs>
                <w:tab w:val="left" w:pos="6174"/>
              </w:tabs>
              <w:suppressAutoHyphens/>
              <w:ind w:firstLine="0"/>
              <w:jc w:val="center"/>
              <w:rPr>
                <w:color w:val="000000"/>
                <w:szCs w:val="24"/>
                <w:lang w:eastAsia="ar-SA"/>
              </w:rPr>
            </w:pPr>
            <w:r w:rsidRPr="00173DAD">
              <w:rPr>
                <w:color w:val="000000"/>
                <w:szCs w:val="24"/>
              </w:rPr>
              <w:t>в период сезонного и эпидемического подъема</w:t>
            </w:r>
          </w:p>
        </w:tc>
        <w:tc>
          <w:tcPr>
            <w:tcW w:w="3697" w:type="dxa"/>
          </w:tcPr>
          <w:p w14:paraId="707F539C" w14:textId="77777777" w:rsidR="00173DAD" w:rsidRPr="00173DAD" w:rsidRDefault="00173DAD" w:rsidP="00173DAD">
            <w:pPr>
              <w:ind w:firstLine="0"/>
              <w:rPr>
                <w:color w:val="000000"/>
                <w:szCs w:val="24"/>
                <w:lang w:eastAsia="ar-SA"/>
              </w:rPr>
            </w:pPr>
            <w:r w:rsidRPr="00173DAD">
              <w:rPr>
                <w:bCs/>
                <w:color w:val="000000"/>
                <w:szCs w:val="24"/>
              </w:rPr>
              <w:t xml:space="preserve">ТО </w:t>
            </w:r>
          </w:p>
        </w:tc>
      </w:tr>
      <w:tr w:rsidR="00173DAD" w:rsidRPr="00173DAD" w14:paraId="20EA16DA" w14:textId="77777777" w:rsidTr="00173DAD">
        <w:trPr>
          <w:jc w:val="center"/>
        </w:trPr>
        <w:tc>
          <w:tcPr>
            <w:tcW w:w="14786" w:type="dxa"/>
            <w:gridSpan w:val="4"/>
          </w:tcPr>
          <w:p w14:paraId="1E579489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ӀӀ Мероприятия в период эпидемического подъема заболеваемости гриппом и ОРВИ</w:t>
            </w:r>
          </w:p>
        </w:tc>
      </w:tr>
      <w:tr w:rsidR="00173DAD" w:rsidRPr="00173DAD" w14:paraId="4AA4C3E6" w14:textId="77777777" w:rsidTr="00173DAD">
        <w:trPr>
          <w:jc w:val="center"/>
        </w:trPr>
        <w:tc>
          <w:tcPr>
            <w:tcW w:w="14786" w:type="dxa"/>
            <w:gridSpan w:val="4"/>
          </w:tcPr>
          <w:p w14:paraId="4F7B5CD2" w14:textId="77777777" w:rsidR="00173DAD" w:rsidRPr="00173DAD" w:rsidRDefault="00173DAD" w:rsidP="00173DAD">
            <w:pPr>
              <w:pStyle w:val="af3"/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73DAD">
              <w:rPr>
                <w:rFonts w:ascii="Times New Roman" w:hAnsi="Times New Roman" w:cs="Times New Roman"/>
              </w:rPr>
              <w:t>Противоэпидемические мероприятия</w:t>
            </w:r>
          </w:p>
        </w:tc>
      </w:tr>
      <w:tr w:rsidR="00173DAD" w:rsidRPr="00173DAD" w14:paraId="55B0555A" w14:textId="77777777" w:rsidTr="00173DAD">
        <w:trPr>
          <w:jc w:val="center"/>
        </w:trPr>
        <w:tc>
          <w:tcPr>
            <w:tcW w:w="1101" w:type="dxa"/>
          </w:tcPr>
          <w:p w14:paraId="2DFC1FB4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1.1</w:t>
            </w:r>
          </w:p>
        </w:tc>
        <w:tc>
          <w:tcPr>
            <w:tcW w:w="6291" w:type="dxa"/>
          </w:tcPr>
          <w:p w14:paraId="3C590B5E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Информировать заинтересованные ведомства, а также средства массовой информации о начале эпидемического подъема заболеваемости гриппом и динамике эпидемической ситуации заболеваемости гриппом и ОРВИ, приостановлении учебного (воспитательного) процесса в образовательных учреждениях, сформированных очагах групповой заболеваемости респираторными инфекциями в др. организованных коллективах</w:t>
            </w:r>
          </w:p>
        </w:tc>
        <w:tc>
          <w:tcPr>
            <w:tcW w:w="3697" w:type="dxa"/>
          </w:tcPr>
          <w:p w14:paraId="3F15D9DC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в период сезонного и эпидемического подъемов</w:t>
            </w:r>
          </w:p>
        </w:tc>
        <w:tc>
          <w:tcPr>
            <w:tcW w:w="3697" w:type="dxa"/>
          </w:tcPr>
          <w:p w14:paraId="4453960D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ТО</w:t>
            </w:r>
          </w:p>
        </w:tc>
      </w:tr>
      <w:tr w:rsidR="00173DAD" w:rsidRPr="00173DAD" w14:paraId="1FB85ED9" w14:textId="77777777" w:rsidTr="00173DAD">
        <w:trPr>
          <w:jc w:val="center"/>
        </w:trPr>
        <w:tc>
          <w:tcPr>
            <w:tcW w:w="1101" w:type="dxa"/>
          </w:tcPr>
          <w:p w14:paraId="68C7355C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1.2</w:t>
            </w:r>
          </w:p>
        </w:tc>
        <w:tc>
          <w:tcPr>
            <w:tcW w:w="6291" w:type="dxa"/>
          </w:tcPr>
          <w:p w14:paraId="3D56F831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Выносить мотивированные постановления главного государственного санитарного врача ТО о введении карантина на объектах надзора в случае регистрации групповой заболеваемости ОРВИ.</w:t>
            </w:r>
          </w:p>
        </w:tc>
        <w:tc>
          <w:tcPr>
            <w:tcW w:w="3697" w:type="dxa"/>
          </w:tcPr>
          <w:p w14:paraId="4C7C4D9C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в оперативном порядке</w:t>
            </w:r>
          </w:p>
        </w:tc>
        <w:tc>
          <w:tcPr>
            <w:tcW w:w="3697" w:type="dxa"/>
          </w:tcPr>
          <w:p w14:paraId="57BA4365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ТО </w:t>
            </w:r>
          </w:p>
        </w:tc>
      </w:tr>
      <w:tr w:rsidR="00173DAD" w:rsidRPr="00173DAD" w14:paraId="483579DE" w14:textId="77777777" w:rsidTr="00173DAD">
        <w:trPr>
          <w:jc w:val="center"/>
        </w:trPr>
        <w:tc>
          <w:tcPr>
            <w:tcW w:w="1101" w:type="dxa"/>
          </w:tcPr>
          <w:p w14:paraId="7F1B668C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1.3</w:t>
            </w:r>
          </w:p>
        </w:tc>
        <w:tc>
          <w:tcPr>
            <w:tcW w:w="6291" w:type="dxa"/>
          </w:tcPr>
          <w:p w14:paraId="593A0025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Вводить ограничительные мероприятия:</w:t>
            </w:r>
          </w:p>
          <w:p w14:paraId="21246BE0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в медицинских организациях;</w:t>
            </w:r>
          </w:p>
          <w:p w14:paraId="0D4B4173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в учреждениях социальной защиты</w:t>
            </w:r>
          </w:p>
        </w:tc>
        <w:tc>
          <w:tcPr>
            <w:tcW w:w="3697" w:type="dxa"/>
          </w:tcPr>
          <w:p w14:paraId="1B1AA0C9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при превышении пороговых показателей заболеваемости</w:t>
            </w:r>
          </w:p>
        </w:tc>
        <w:tc>
          <w:tcPr>
            <w:tcW w:w="3697" w:type="dxa"/>
          </w:tcPr>
          <w:p w14:paraId="679707D9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2814FEF4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  <w:p w14:paraId="4885986D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proofErr w:type="gramStart"/>
            <w:r w:rsidRPr="00173DAD">
              <w:rPr>
                <w:szCs w:val="24"/>
              </w:rPr>
              <w:t>ГКУ</w:t>
            </w:r>
            <w:proofErr w:type="gramEnd"/>
            <w:r w:rsidRPr="00173DAD">
              <w:rPr>
                <w:szCs w:val="24"/>
              </w:rPr>
              <w:t xml:space="preserve"> НО УСЗН Балахнинского муниципального округа</w:t>
            </w:r>
          </w:p>
        </w:tc>
      </w:tr>
      <w:tr w:rsidR="00173DAD" w:rsidRPr="00173DAD" w14:paraId="3F2742AD" w14:textId="77777777" w:rsidTr="00173DAD">
        <w:trPr>
          <w:jc w:val="center"/>
        </w:trPr>
        <w:tc>
          <w:tcPr>
            <w:tcW w:w="1101" w:type="dxa"/>
          </w:tcPr>
          <w:p w14:paraId="4691258C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1.4</w:t>
            </w:r>
          </w:p>
        </w:tc>
        <w:tc>
          <w:tcPr>
            <w:tcW w:w="6291" w:type="dxa"/>
          </w:tcPr>
          <w:p w14:paraId="495A34EA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Согласовывать проведение массовых культурных, спортивных и других мероприятий с ТО.</w:t>
            </w:r>
          </w:p>
        </w:tc>
        <w:tc>
          <w:tcPr>
            <w:tcW w:w="3697" w:type="dxa"/>
          </w:tcPr>
          <w:p w14:paraId="24ACD2AC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в период эпидемического подъема респираторных инфекций</w:t>
            </w:r>
          </w:p>
        </w:tc>
        <w:tc>
          <w:tcPr>
            <w:tcW w:w="3697" w:type="dxa"/>
          </w:tcPr>
          <w:p w14:paraId="151AC5E9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Администрация БМО</w:t>
            </w:r>
          </w:p>
        </w:tc>
      </w:tr>
      <w:tr w:rsidR="00173DAD" w:rsidRPr="00173DAD" w14:paraId="2D2CE8E1" w14:textId="77777777" w:rsidTr="00173DAD">
        <w:trPr>
          <w:jc w:val="center"/>
        </w:trPr>
        <w:tc>
          <w:tcPr>
            <w:tcW w:w="1101" w:type="dxa"/>
          </w:tcPr>
          <w:p w14:paraId="6035C82E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1.5</w:t>
            </w:r>
          </w:p>
        </w:tc>
        <w:tc>
          <w:tcPr>
            <w:tcW w:w="6291" w:type="dxa"/>
          </w:tcPr>
          <w:p w14:paraId="0A4D64AE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Проводить эпидемиологическое расследование очагов групповой заболеваемости гриппом, ОРВИ, внебольничных пневмоний в организованных учреждениях в целях организации дополнительных противоэпидемических мероприятий, направленных на разрыв механизма передачи инфекции, этиологическую расшифровку групповой заболеваемости и на установление условий и причин распространения </w:t>
            </w:r>
            <w:r w:rsidRPr="00173DAD">
              <w:rPr>
                <w:szCs w:val="24"/>
              </w:rPr>
              <w:lastRenderedPageBreak/>
              <w:t>инфекции</w:t>
            </w:r>
          </w:p>
        </w:tc>
        <w:tc>
          <w:tcPr>
            <w:tcW w:w="3697" w:type="dxa"/>
          </w:tcPr>
          <w:p w14:paraId="561C2420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lastRenderedPageBreak/>
              <w:t>при возникновении групповой заболеваемости в организованных коллективах</w:t>
            </w:r>
          </w:p>
        </w:tc>
        <w:tc>
          <w:tcPr>
            <w:tcW w:w="3697" w:type="dxa"/>
          </w:tcPr>
          <w:p w14:paraId="10A2D351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ТО</w:t>
            </w:r>
          </w:p>
          <w:p w14:paraId="51918F49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  <w:p w14:paraId="5832BA96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Филиал ФБУЗ</w:t>
            </w:r>
          </w:p>
        </w:tc>
      </w:tr>
      <w:tr w:rsidR="00173DAD" w:rsidRPr="00173DAD" w14:paraId="3B656C58" w14:textId="77777777" w:rsidTr="00173DAD">
        <w:trPr>
          <w:jc w:val="center"/>
        </w:trPr>
        <w:tc>
          <w:tcPr>
            <w:tcW w:w="1101" w:type="dxa"/>
          </w:tcPr>
          <w:p w14:paraId="2EEED828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lastRenderedPageBreak/>
              <w:t>1.6</w:t>
            </w:r>
          </w:p>
        </w:tc>
        <w:tc>
          <w:tcPr>
            <w:tcW w:w="6291" w:type="dxa"/>
          </w:tcPr>
          <w:p w14:paraId="1BE736E6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Усилить контроль за </w:t>
            </w:r>
            <w:proofErr w:type="spellStart"/>
            <w:r w:rsidRPr="00173DAD">
              <w:rPr>
                <w:szCs w:val="24"/>
              </w:rPr>
              <w:t>санитарно</w:t>
            </w:r>
            <w:proofErr w:type="spellEnd"/>
            <w:r w:rsidRPr="00173DAD">
              <w:rPr>
                <w:szCs w:val="24"/>
              </w:rPr>
              <w:t xml:space="preserve"> - гигиеническим состоянием организаций, учебных заведений, в местах скопления людей (кинотеатры, дома культуры, спортзалы, торговые и развлекательные центры и т.п.) в </w:t>
            </w:r>
            <w:proofErr w:type="spellStart"/>
            <w:r w:rsidRPr="00173DAD">
              <w:rPr>
                <w:szCs w:val="24"/>
              </w:rPr>
              <w:t>т</w:t>
            </w:r>
            <w:proofErr w:type="gramStart"/>
            <w:r w:rsidRPr="00173DAD">
              <w:rPr>
                <w:szCs w:val="24"/>
              </w:rPr>
              <w:t>,ч</w:t>
            </w:r>
            <w:proofErr w:type="spellEnd"/>
            <w:proofErr w:type="gramEnd"/>
            <w:r w:rsidRPr="00173DAD">
              <w:rPr>
                <w:szCs w:val="24"/>
              </w:rPr>
              <w:t xml:space="preserve">.: </w:t>
            </w:r>
          </w:p>
          <w:p w14:paraId="1031CA28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- соблюдением температурного режима в помещениях, эффективностью работы </w:t>
            </w:r>
            <w:proofErr w:type="spellStart"/>
            <w:r w:rsidRPr="00173DAD">
              <w:rPr>
                <w:szCs w:val="24"/>
              </w:rPr>
              <w:t>приточно</w:t>
            </w:r>
            <w:proofErr w:type="spellEnd"/>
            <w:r w:rsidRPr="00173DAD">
              <w:rPr>
                <w:szCs w:val="24"/>
              </w:rPr>
              <w:t xml:space="preserve"> - вытяжной вентиляции, регулярным проветриванием, дезинфекцией, обеззараживанием воздуха; </w:t>
            </w:r>
          </w:p>
          <w:p w14:paraId="612527A3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созданием условий для соблюдения правил личной гигиены (наличие горячей воды, жидкого мыла, электрополотенец или диспенсеров с бумажными полотенцами);</w:t>
            </w:r>
          </w:p>
          <w:p w14:paraId="696E8083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 - наличием и запасом дезинфицирующих средств, антисептиков для рук;</w:t>
            </w:r>
          </w:p>
          <w:p w14:paraId="4F451BCC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  <w:tc>
          <w:tcPr>
            <w:tcW w:w="3697" w:type="dxa"/>
          </w:tcPr>
          <w:p w14:paraId="294844C4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в период эпидемического подъема респираторных инфекций</w:t>
            </w:r>
          </w:p>
        </w:tc>
        <w:tc>
          <w:tcPr>
            <w:tcW w:w="3697" w:type="dxa"/>
          </w:tcPr>
          <w:p w14:paraId="5482DD02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Руководители предприятий, учреждений всех форм собственности</w:t>
            </w:r>
          </w:p>
        </w:tc>
      </w:tr>
      <w:tr w:rsidR="00173DAD" w:rsidRPr="00173DAD" w14:paraId="393976C4" w14:textId="77777777" w:rsidTr="00173DAD">
        <w:trPr>
          <w:jc w:val="center"/>
        </w:trPr>
        <w:tc>
          <w:tcPr>
            <w:tcW w:w="1101" w:type="dxa"/>
          </w:tcPr>
          <w:p w14:paraId="3CFA44E9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1.7</w:t>
            </w:r>
          </w:p>
        </w:tc>
        <w:tc>
          <w:tcPr>
            <w:tcW w:w="6291" w:type="dxa"/>
          </w:tcPr>
          <w:p w14:paraId="6832696C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Обеспечить исправность отопительной системы, окон, дверей на пассажирском транспорте, его своевременную уборку и дезинфекцию.</w:t>
            </w:r>
          </w:p>
          <w:p w14:paraId="710338B6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  <w:tc>
          <w:tcPr>
            <w:tcW w:w="3697" w:type="dxa"/>
          </w:tcPr>
          <w:p w14:paraId="23A38E36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в период эпидемического подъема респираторных инфекций</w:t>
            </w:r>
          </w:p>
        </w:tc>
        <w:tc>
          <w:tcPr>
            <w:tcW w:w="3697" w:type="dxa"/>
          </w:tcPr>
          <w:p w14:paraId="54937D44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Руководители транспортных организаций, независимо от форм собственности</w:t>
            </w:r>
          </w:p>
        </w:tc>
      </w:tr>
      <w:tr w:rsidR="00173DAD" w:rsidRPr="00173DAD" w14:paraId="6A709880" w14:textId="77777777" w:rsidTr="00173DAD">
        <w:trPr>
          <w:jc w:val="center"/>
        </w:trPr>
        <w:tc>
          <w:tcPr>
            <w:tcW w:w="1101" w:type="dxa"/>
          </w:tcPr>
          <w:p w14:paraId="6C8E079B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1.8</w:t>
            </w:r>
          </w:p>
        </w:tc>
        <w:tc>
          <w:tcPr>
            <w:tcW w:w="6291" w:type="dxa"/>
          </w:tcPr>
          <w:p w14:paraId="1FC6AD50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Активизировать </w:t>
            </w:r>
            <w:proofErr w:type="spellStart"/>
            <w:r w:rsidRPr="00173DAD">
              <w:rPr>
                <w:szCs w:val="24"/>
              </w:rPr>
              <w:t>санитарно</w:t>
            </w:r>
            <w:proofErr w:type="spellEnd"/>
            <w:r w:rsidRPr="00173DAD">
              <w:rPr>
                <w:szCs w:val="24"/>
              </w:rPr>
              <w:t xml:space="preserve"> - просветительную работу, акцентируя внимание на профилактику гриппа, ОРВИ, внебольничных пневмоний, своевременность обращения за медпомощью.</w:t>
            </w:r>
          </w:p>
        </w:tc>
        <w:tc>
          <w:tcPr>
            <w:tcW w:w="3697" w:type="dxa"/>
          </w:tcPr>
          <w:p w14:paraId="23F38E09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в период эпидемического подъема респираторных инфекций</w:t>
            </w:r>
          </w:p>
        </w:tc>
        <w:tc>
          <w:tcPr>
            <w:tcW w:w="3697" w:type="dxa"/>
          </w:tcPr>
          <w:p w14:paraId="519CBD0B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050D3DAB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  <w:p w14:paraId="68038776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ТО </w:t>
            </w:r>
          </w:p>
        </w:tc>
      </w:tr>
      <w:tr w:rsidR="00173DAD" w:rsidRPr="00173DAD" w14:paraId="53EA9FFD" w14:textId="77777777" w:rsidTr="00173DAD">
        <w:trPr>
          <w:jc w:val="center"/>
        </w:trPr>
        <w:tc>
          <w:tcPr>
            <w:tcW w:w="14786" w:type="dxa"/>
            <w:gridSpan w:val="4"/>
          </w:tcPr>
          <w:p w14:paraId="7C975025" w14:textId="77777777" w:rsidR="00173DAD" w:rsidRPr="00173DAD" w:rsidRDefault="00173DAD" w:rsidP="00173DAD">
            <w:pPr>
              <w:pStyle w:val="af3"/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73DAD">
              <w:rPr>
                <w:rFonts w:ascii="Times New Roman" w:hAnsi="Times New Roman" w:cs="Times New Roman"/>
              </w:rPr>
              <w:t>Медицинское обеспечение</w:t>
            </w:r>
          </w:p>
        </w:tc>
      </w:tr>
      <w:tr w:rsidR="00173DAD" w:rsidRPr="00173DAD" w14:paraId="000AD6F8" w14:textId="77777777" w:rsidTr="00173DAD">
        <w:trPr>
          <w:jc w:val="center"/>
        </w:trPr>
        <w:tc>
          <w:tcPr>
            <w:tcW w:w="1101" w:type="dxa"/>
          </w:tcPr>
          <w:p w14:paraId="6B08932F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2.1</w:t>
            </w:r>
          </w:p>
        </w:tc>
        <w:tc>
          <w:tcPr>
            <w:tcW w:w="6291" w:type="dxa"/>
          </w:tcPr>
          <w:p w14:paraId="43036FF4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Развернуть отделения для приема больных с подозрением на заболевание гриппом в поликлиниках и/или переводить поликлиники на обслуживание на дому.</w:t>
            </w:r>
          </w:p>
        </w:tc>
        <w:tc>
          <w:tcPr>
            <w:tcW w:w="3697" w:type="dxa"/>
          </w:tcPr>
          <w:p w14:paraId="75EAC379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в период эпидемического подъема респираторных инфекций</w:t>
            </w:r>
          </w:p>
        </w:tc>
        <w:tc>
          <w:tcPr>
            <w:tcW w:w="3697" w:type="dxa"/>
          </w:tcPr>
          <w:p w14:paraId="4A59DF02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74CD38D9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</w:tr>
      <w:tr w:rsidR="00173DAD" w:rsidRPr="00173DAD" w14:paraId="79A3AC67" w14:textId="77777777" w:rsidTr="00173DAD">
        <w:trPr>
          <w:jc w:val="center"/>
        </w:trPr>
        <w:tc>
          <w:tcPr>
            <w:tcW w:w="1101" w:type="dxa"/>
          </w:tcPr>
          <w:p w14:paraId="3AE59E91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2.2</w:t>
            </w:r>
          </w:p>
        </w:tc>
        <w:tc>
          <w:tcPr>
            <w:tcW w:w="6291" w:type="dxa"/>
          </w:tcPr>
          <w:p w14:paraId="1600FC8B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Обеспечить медицинское ежедневное наблюдение за беременными, лицами с хроническими соматическими заболеваниями с признаками ОРВИ и при необходимости их госпитализацию.</w:t>
            </w:r>
          </w:p>
        </w:tc>
        <w:tc>
          <w:tcPr>
            <w:tcW w:w="3697" w:type="dxa"/>
          </w:tcPr>
          <w:p w14:paraId="3EE515C5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при обращении беременных женщин, лиц с хроническими соматическими заболеваниями с клиникой ОРВИ</w:t>
            </w:r>
          </w:p>
        </w:tc>
        <w:tc>
          <w:tcPr>
            <w:tcW w:w="3697" w:type="dxa"/>
          </w:tcPr>
          <w:p w14:paraId="75810606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71D0FDC0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</w:tr>
      <w:tr w:rsidR="00173DAD" w:rsidRPr="00173DAD" w14:paraId="55FEF319" w14:textId="77777777" w:rsidTr="00173DAD">
        <w:trPr>
          <w:jc w:val="center"/>
        </w:trPr>
        <w:tc>
          <w:tcPr>
            <w:tcW w:w="1101" w:type="dxa"/>
          </w:tcPr>
          <w:p w14:paraId="1719DCCA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2.3</w:t>
            </w:r>
          </w:p>
        </w:tc>
        <w:tc>
          <w:tcPr>
            <w:tcW w:w="6291" w:type="dxa"/>
          </w:tcPr>
          <w:p w14:paraId="5637DE1D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Обеспечить тщательный сбор географического и эпидемиологического, прививочного (вакцинация против гриппа) анамнеза при обращении за медицинской помощью лиц с клиникой респираторной инфекции, </w:t>
            </w:r>
            <w:r w:rsidRPr="00173DAD">
              <w:rPr>
                <w:szCs w:val="24"/>
              </w:rPr>
              <w:lastRenderedPageBreak/>
              <w:t>внебольничной пневмонии.</w:t>
            </w:r>
          </w:p>
        </w:tc>
        <w:tc>
          <w:tcPr>
            <w:tcW w:w="3697" w:type="dxa"/>
          </w:tcPr>
          <w:p w14:paraId="3850E93C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lastRenderedPageBreak/>
              <w:t>при обращении за медицинской помощью</w:t>
            </w:r>
          </w:p>
        </w:tc>
        <w:tc>
          <w:tcPr>
            <w:tcW w:w="3697" w:type="dxa"/>
          </w:tcPr>
          <w:p w14:paraId="13106F74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789061A5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</w:tr>
      <w:tr w:rsidR="00173DAD" w:rsidRPr="00173DAD" w14:paraId="5D0C5F77" w14:textId="77777777" w:rsidTr="00173DAD">
        <w:trPr>
          <w:jc w:val="center"/>
        </w:trPr>
        <w:tc>
          <w:tcPr>
            <w:tcW w:w="1101" w:type="dxa"/>
          </w:tcPr>
          <w:p w14:paraId="30C0DF2C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lastRenderedPageBreak/>
              <w:t>2.4</w:t>
            </w:r>
          </w:p>
        </w:tc>
        <w:tc>
          <w:tcPr>
            <w:tcW w:w="6291" w:type="dxa"/>
          </w:tcPr>
          <w:p w14:paraId="723E73B2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Не допускать заносы и внутрибольничного распространения респираторных вирусных инфекций в стационарах неинфекционного профиля.</w:t>
            </w:r>
          </w:p>
        </w:tc>
        <w:tc>
          <w:tcPr>
            <w:tcW w:w="3697" w:type="dxa"/>
          </w:tcPr>
          <w:p w14:paraId="60E97643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в период эпидемического подъема респираторных инфекций</w:t>
            </w:r>
          </w:p>
        </w:tc>
        <w:tc>
          <w:tcPr>
            <w:tcW w:w="3697" w:type="dxa"/>
          </w:tcPr>
          <w:p w14:paraId="776AD941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591D888D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</w:tr>
      <w:tr w:rsidR="00173DAD" w:rsidRPr="00173DAD" w14:paraId="75F1AD64" w14:textId="77777777" w:rsidTr="00173DAD">
        <w:trPr>
          <w:jc w:val="center"/>
        </w:trPr>
        <w:tc>
          <w:tcPr>
            <w:tcW w:w="1101" w:type="dxa"/>
          </w:tcPr>
          <w:p w14:paraId="3EB734B1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2.5</w:t>
            </w:r>
          </w:p>
        </w:tc>
        <w:tc>
          <w:tcPr>
            <w:tcW w:w="6291" w:type="dxa"/>
          </w:tcPr>
          <w:p w14:paraId="156D49B0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Проводить поэтапное перепрофилирование соматических стационаров для госпитализации больных гриппом, ОРВИ, внебольничных пневмоний, исключив перекрест потоков пациентов разной этиологии заболевания.</w:t>
            </w:r>
          </w:p>
        </w:tc>
        <w:tc>
          <w:tcPr>
            <w:tcW w:w="3697" w:type="dxa"/>
          </w:tcPr>
          <w:p w14:paraId="1CB0A12F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согласно плану</w:t>
            </w:r>
          </w:p>
        </w:tc>
        <w:tc>
          <w:tcPr>
            <w:tcW w:w="3697" w:type="dxa"/>
          </w:tcPr>
          <w:p w14:paraId="3F243D0D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6C46DF4E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</w:tr>
      <w:tr w:rsidR="00173DAD" w:rsidRPr="00173DAD" w14:paraId="35766CB0" w14:textId="77777777" w:rsidTr="00173DAD">
        <w:trPr>
          <w:jc w:val="center"/>
        </w:trPr>
        <w:tc>
          <w:tcPr>
            <w:tcW w:w="1101" w:type="dxa"/>
          </w:tcPr>
          <w:p w14:paraId="5395D17C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2.6</w:t>
            </w:r>
          </w:p>
        </w:tc>
        <w:tc>
          <w:tcPr>
            <w:tcW w:w="6291" w:type="dxa"/>
          </w:tcPr>
          <w:p w14:paraId="35925B23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Обеспечить: </w:t>
            </w:r>
          </w:p>
          <w:p w14:paraId="4ABF266E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- неснижаемый запас препаратов для лечения гриппа, ОРВИ и внебольничных пневмоний </w:t>
            </w:r>
          </w:p>
          <w:p w14:paraId="22322633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- исправность оборудования и расходных средств для диагностики и лечения респираторных инфекций, в том числе тяжелых и осложненных форм</w:t>
            </w:r>
          </w:p>
          <w:p w14:paraId="78F03D01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 xml:space="preserve"> -неснижаемый запас дезинфицирующих средств, антисептиков и средств индивидуальной защиты</w:t>
            </w:r>
          </w:p>
        </w:tc>
        <w:tc>
          <w:tcPr>
            <w:tcW w:w="3697" w:type="dxa"/>
          </w:tcPr>
          <w:p w14:paraId="33613E55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в период эпидемического подъема респираторных инфекций</w:t>
            </w:r>
          </w:p>
        </w:tc>
        <w:tc>
          <w:tcPr>
            <w:tcW w:w="3697" w:type="dxa"/>
          </w:tcPr>
          <w:p w14:paraId="34A11D2B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23E8CFBE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</w:tr>
      <w:tr w:rsidR="00173DAD" w:rsidRPr="00173DAD" w14:paraId="79625E09" w14:textId="77777777" w:rsidTr="00173DAD">
        <w:trPr>
          <w:jc w:val="center"/>
        </w:trPr>
        <w:tc>
          <w:tcPr>
            <w:tcW w:w="1101" w:type="dxa"/>
          </w:tcPr>
          <w:p w14:paraId="1B346C6A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2.7</w:t>
            </w:r>
          </w:p>
        </w:tc>
        <w:tc>
          <w:tcPr>
            <w:tcW w:w="6291" w:type="dxa"/>
          </w:tcPr>
          <w:p w14:paraId="452FD521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Обеспечить своевременное и в полном объеме исполнение санитарного законодательства в части проведения профилактических и противоэпидемических мероприятий, направленных на разрыв механизма передачи респираторных инфекций и предписаний о проведении дополнительных санитарно- противоэпидемических мероприятий, выданные должностными лицами, осуществляющим государственный санитарно- эпидемиологический надзор.</w:t>
            </w:r>
          </w:p>
        </w:tc>
        <w:tc>
          <w:tcPr>
            <w:tcW w:w="3697" w:type="dxa"/>
          </w:tcPr>
          <w:p w14:paraId="57103CC9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в период эпидемического подъема респираторных инфекций</w:t>
            </w:r>
          </w:p>
        </w:tc>
        <w:tc>
          <w:tcPr>
            <w:tcW w:w="3697" w:type="dxa"/>
          </w:tcPr>
          <w:p w14:paraId="24F8D725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Руководители предприятий, учреждений всех форм собственности</w:t>
            </w:r>
          </w:p>
        </w:tc>
      </w:tr>
      <w:tr w:rsidR="00173DAD" w:rsidRPr="00173DAD" w14:paraId="62A9E00F" w14:textId="77777777" w:rsidTr="00173DAD">
        <w:trPr>
          <w:jc w:val="center"/>
        </w:trPr>
        <w:tc>
          <w:tcPr>
            <w:tcW w:w="1101" w:type="dxa"/>
          </w:tcPr>
          <w:p w14:paraId="4DBE76EE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2.8</w:t>
            </w:r>
          </w:p>
        </w:tc>
        <w:tc>
          <w:tcPr>
            <w:tcW w:w="6291" w:type="dxa"/>
          </w:tcPr>
          <w:p w14:paraId="1EE56573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Обеспечить предоставление в ТО Роспотребнадзора всех летальных случаев от гриппа и внебольничных пневмоний с комиссионным рассмотрением каждого случая с целью установления причин и факторов, обусловивших летальных исходов.</w:t>
            </w:r>
          </w:p>
        </w:tc>
        <w:tc>
          <w:tcPr>
            <w:tcW w:w="3697" w:type="dxa"/>
          </w:tcPr>
          <w:p w14:paraId="6171B036" w14:textId="77777777" w:rsidR="00173DAD" w:rsidRPr="00173DAD" w:rsidRDefault="00173DAD" w:rsidP="00173DAD">
            <w:pPr>
              <w:ind w:firstLine="0"/>
              <w:jc w:val="center"/>
              <w:rPr>
                <w:szCs w:val="24"/>
              </w:rPr>
            </w:pPr>
            <w:r w:rsidRPr="00173DAD">
              <w:rPr>
                <w:szCs w:val="24"/>
              </w:rPr>
              <w:t>при регистрации</w:t>
            </w:r>
          </w:p>
        </w:tc>
        <w:tc>
          <w:tcPr>
            <w:tcW w:w="3697" w:type="dxa"/>
          </w:tcPr>
          <w:p w14:paraId="6181F3BD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  <w:r w:rsidRPr="00173DAD">
              <w:rPr>
                <w:szCs w:val="24"/>
              </w:rPr>
              <w:t>ГБУЗ НО «Балахнинская ЦРБ»</w:t>
            </w:r>
          </w:p>
          <w:p w14:paraId="5170779F" w14:textId="77777777" w:rsidR="00173DAD" w:rsidRPr="00173DAD" w:rsidRDefault="00173DAD" w:rsidP="00173DAD">
            <w:pPr>
              <w:ind w:firstLine="0"/>
              <w:rPr>
                <w:szCs w:val="24"/>
              </w:rPr>
            </w:pPr>
          </w:p>
        </w:tc>
      </w:tr>
    </w:tbl>
    <w:p w14:paraId="2A057C5D" w14:textId="77777777" w:rsidR="00173DAD" w:rsidRPr="00BE20E3" w:rsidRDefault="00173DAD" w:rsidP="00173DAD">
      <w:pPr>
        <w:jc w:val="center"/>
      </w:pPr>
      <w:r>
        <w:t>__________________________________________________</w:t>
      </w:r>
    </w:p>
    <w:p w14:paraId="16466406" w14:textId="5C981A21" w:rsidR="0081794F" w:rsidRPr="0081794F" w:rsidRDefault="0081794F" w:rsidP="0081794F">
      <w:pPr>
        <w:ind w:firstLine="0"/>
      </w:pPr>
    </w:p>
    <w:sectPr w:rsidR="0081794F" w:rsidRPr="0081794F" w:rsidSect="00173DAD">
      <w:headerReference w:type="even" r:id="rId9"/>
      <w:footerReference w:type="default" r:id="rId10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6BA1A" w14:textId="77777777" w:rsidR="004E62FD" w:rsidRDefault="004E62FD" w:rsidP="007F0268">
      <w:r>
        <w:separator/>
      </w:r>
    </w:p>
  </w:endnote>
  <w:endnote w:type="continuationSeparator" w:id="0">
    <w:p w14:paraId="3AE39E09" w14:textId="77777777" w:rsidR="004E62FD" w:rsidRDefault="004E62F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E4E64" w14:textId="77777777" w:rsidR="004E62FD" w:rsidRDefault="004E62FD" w:rsidP="007F0268">
      <w:r>
        <w:separator/>
      </w:r>
    </w:p>
  </w:footnote>
  <w:footnote w:type="continuationSeparator" w:id="0">
    <w:p w14:paraId="0092E1F5" w14:textId="77777777" w:rsidR="004E62FD" w:rsidRDefault="004E62FD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8941F38"/>
    <w:multiLevelType w:val="hybridMultilevel"/>
    <w:tmpl w:val="CF64B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1F7069"/>
    <w:multiLevelType w:val="hybridMultilevel"/>
    <w:tmpl w:val="B220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  <w:num w:numId="16">
    <w:abstractNumId w:val="19"/>
  </w:num>
  <w:num w:numId="17">
    <w:abstractNumId w:val="14"/>
  </w:num>
  <w:num w:numId="18">
    <w:abstractNumId w:val="15"/>
  </w:num>
  <w:num w:numId="1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5985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3DAD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49AC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E62FD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94F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2C322-E97C-4130-959F-28978299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2026-02-20T06:18:00Z</dcterms:created>
  <dcterms:modified xsi:type="dcterms:W3CDTF">2026-02-20T06:18:00Z</dcterms:modified>
</cp:coreProperties>
</file>